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Ind w:w="1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6"/>
        <w:gridCol w:w="5281"/>
        <w:gridCol w:w="2739"/>
      </w:tblGrid>
      <w:tr w:rsidR="00000000">
        <w:tc>
          <w:tcPr>
            <w:tcW w:w="146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vAlign w:val="center"/>
          </w:tcPr>
          <w:p w:rsidR="00000000" w:rsidRDefault="008616AD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noProof/>
                <w:lang w:eastAsia="de-DE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224155</wp:posOffset>
                  </wp:positionH>
                  <wp:positionV relativeFrom="paragraph">
                    <wp:posOffset>5715</wp:posOffset>
                  </wp:positionV>
                  <wp:extent cx="546100" cy="12065"/>
                  <wp:effectExtent l="0" t="0" r="0" b="0"/>
                  <wp:wrapSquare wrapText="largest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12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922DC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1922DC">
              <w:rPr>
                <w:rFonts w:ascii="Arial" w:hAnsi="Arial" w:cs="Arial"/>
                <w:b/>
                <w:bCs/>
                <w:sz w:val="22"/>
                <w:szCs w:val="22"/>
              </w:rPr>
              <w:t>ntrags-formular</w:t>
            </w:r>
          </w:p>
        </w:tc>
        <w:tc>
          <w:tcPr>
            <w:tcW w:w="528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vAlign w:val="center"/>
          </w:tcPr>
          <w:p w:rsidR="00000000" w:rsidRDefault="001922DC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Projektantrag</w:t>
            </w:r>
          </w:p>
        </w:tc>
        <w:tc>
          <w:tcPr>
            <w:tcW w:w="273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000000" w:rsidRDefault="001922DC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 xml:space="preserve">Hoffnung für </w:t>
            </w:r>
          </w:p>
          <w:p w:rsidR="00000000" w:rsidRDefault="001922DC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Osteuropa</w:t>
            </w:r>
          </w:p>
        </w:tc>
      </w:tr>
    </w:tbl>
    <w:p w:rsidR="00000000" w:rsidRDefault="001922DC">
      <w:pPr>
        <w:pStyle w:val="Titel"/>
        <w:jc w:val="left"/>
      </w:pPr>
    </w:p>
    <w:p w:rsidR="00000000" w:rsidRDefault="001922DC">
      <w:pPr>
        <w:pStyle w:val="Titel"/>
        <w:jc w:val="left"/>
        <w:rPr>
          <w:rFonts w:ascii="Arial" w:hAnsi="Arial" w:cs="Arial"/>
          <w:sz w:val="22"/>
          <w:szCs w:val="22"/>
        </w:rPr>
      </w:pPr>
    </w:p>
    <w:p w:rsidR="00000000" w:rsidRDefault="001922DC">
      <w:pPr>
        <w:pStyle w:val="berschrift6"/>
        <w:numPr>
          <w:ilvl w:val="0"/>
          <w:numId w:val="0"/>
        </w:numPr>
        <w:tabs>
          <w:tab w:val="clear" w:pos="32755"/>
          <w:tab w:val="left" w:pos="585"/>
          <w:tab w:val="left" w:pos="1054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  <w:t>Name und Sitz der antragstellenden Organisation</w:t>
      </w:r>
    </w:p>
    <w:p w:rsidR="00000000" w:rsidRDefault="001922DC">
      <w:pPr>
        <w:tabs>
          <w:tab w:val="left" w:pos="17010"/>
          <w:tab w:val="left" w:pos="25382"/>
        </w:tabs>
        <w:spacing w:before="60" w:after="60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1.1</w:t>
      </w:r>
      <w:r>
        <w:rPr>
          <w:rFonts w:ascii="Arial" w:hAnsi="Arial" w:cs="Arial"/>
          <w:sz w:val="22"/>
          <w:szCs w:val="22"/>
        </w:rPr>
        <w:tab/>
        <w:t>Name</w:t>
      </w:r>
    </w:p>
    <w:p w:rsidR="00000000" w:rsidRDefault="001922DC">
      <w:pPr>
        <w:tabs>
          <w:tab w:val="left" w:pos="17010"/>
          <w:tab w:val="left" w:pos="25382"/>
        </w:tabs>
        <w:spacing w:before="60" w:after="60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1.2</w:t>
      </w:r>
      <w:r>
        <w:rPr>
          <w:rFonts w:ascii="Arial" w:hAnsi="Arial" w:cs="Arial"/>
          <w:sz w:val="22"/>
          <w:szCs w:val="22"/>
        </w:rPr>
        <w:tab/>
        <w:t>Adresse, Telefon, Fax, E-Mail </w:t>
      </w:r>
    </w:p>
    <w:p w:rsidR="00000000" w:rsidRDefault="001922DC">
      <w:pPr>
        <w:tabs>
          <w:tab w:val="left" w:pos="17010"/>
          <w:tab w:val="left" w:pos="25382"/>
        </w:tabs>
        <w:spacing w:before="60" w:after="60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1.3</w:t>
      </w:r>
      <w:r>
        <w:rPr>
          <w:rFonts w:ascii="Arial" w:hAnsi="Arial" w:cs="Arial"/>
          <w:sz w:val="22"/>
          <w:szCs w:val="22"/>
        </w:rPr>
        <w:tab/>
        <w:t xml:space="preserve">In rechtlichem Sinne verantwortliche Leitung </w:t>
      </w:r>
    </w:p>
    <w:p w:rsidR="00000000" w:rsidRDefault="001922DC">
      <w:pPr>
        <w:tabs>
          <w:tab w:val="left" w:pos="17339"/>
        </w:tabs>
        <w:spacing w:before="60" w:after="60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1.4 </w:t>
      </w:r>
      <w:r>
        <w:rPr>
          <w:rFonts w:ascii="Arial" w:hAnsi="Arial" w:cs="Arial"/>
          <w:sz w:val="22"/>
          <w:szCs w:val="22"/>
        </w:rPr>
        <w:tab/>
        <w:t>Ansprechpartner für die EKHN</w:t>
      </w:r>
    </w:p>
    <w:p w:rsidR="00000000" w:rsidRDefault="001922DC">
      <w:pPr>
        <w:tabs>
          <w:tab w:val="left" w:pos="7938"/>
          <w:tab w:val="left" w:pos="16310"/>
        </w:tabs>
        <w:spacing w:before="60" w:after="60"/>
        <w:ind w:firstLine="15"/>
        <w:rPr>
          <w:rFonts w:ascii="Arial" w:hAnsi="Arial" w:cs="Arial"/>
          <w:sz w:val="22"/>
          <w:szCs w:val="22"/>
        </w:rPr>
      </w:pPr>
    </w:p>
    <w:p w:rsidR="00000000" w:rsidRDefault="001922DC">
      <w:pPr>
        <w:pStyle w:val="berschrift8"/>
        <w:tabs>
          <w:tab w:val="left" w:pos="-195"/>
          <w:tab w:val="left" w:pos="14129"/>
        </w:tabs>
        <w:ind w:left="0" w:firstLine="15"/>
        <w:rPr>
          <w:rFonts w:ascii="Arial" w:hAnsi="Arial" w:cs="Arial"/>
          <w:i w:val="0"/>
          <w:iCs/>
          <w:sz w:val="22"/>
          <w:szCs w:val="22"/>
        </w:rPr>
      </w:pPr>
      <w:r>
        <w:rPr>
          <w:rFonts w:ascii="Arial" w:hAnsi="Arial" w:cs="Arial"/>
          <w:i w:val="0"/>
          <w:iCs/>
          <w:sz w:val="22"/>
          <w:szCs w:val="22"/>
        </w:rPr>
        <w:t xml:space="preserve">2. </w:t>
      </w:r>
      <w:bookmarkStart w:id="0" w:name="_GoBack"/>
      <w:bookmarkEnd w:id="0"/>
      <w:r>
        <w:rPr>
          <w:rFonts w:ascii="Arial" w:hAnsi="Arial" w:cs="Arial"/>
          <w:i w:val="0"/>
          <w:iCs/>
          <w:sz w:val="22"/>
          <w:szCs w:val="22"/>
        </w:rPr>
        <w:t>Organisati</w:t>
      </w:r>
      <w:r>
        <w:rPr>
          <w:rFonts w:ascii="Arial" w:hAnsi="Arial" w:cs="Arial"/>
          <w:i w:val="0"/>
          <w:iCs/>
          <w:sz w:val="22"/>
          <w:szCs w:val="22"/>
        </w:rPr>
        <w:t>onsform</w:t>
      </w:r>
    </w:p>
    <w:p w:rsidR="00000000" w:rsidRDefault="001922DC">
      <w:pPr>
        <w:tabs>
          <w:tab w:val="left" w:pos="1230"/>
          <w:tab w:val="left" w:pos="16406"/>
        </w:tabs>
        <w:spacing w:before="60" w:after="60"/>
        <w:ind w:firstLine="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Angaben zur Rechtsform gemäß Registerauszug des Amtsgerichtes ggf. mit </w:t>
      </w:r>
      <w:r>
        <w:rPr>
          <w:rFonts w:ascii="Arial" w:hAnsi="Arial" w:cs="Arial"/>
          <w:sz w:val="22"/>
          <w:szCs w:val="22"/>
        </w:rPr>
        <w:tab/>
        <w:t>Gründungsjahr und Informationen zur Gemeinnützigkeit</w:t>
      </w:r>
    </w:p>
    <w:p w:rsidR="00000000" w:rsidRDefault="001922DC">
      <w:pPr>
        <w:tabs>
          <w:tab w:val="left" w:pos="8797"/>
          <w:tab w:val="left" w:pos="17444"/>
        </w:tabs>
        <w:spacing w:before="60" w:after="60"/>
        <w:ind w:left="567"/>
        <w:rPr>
          <w:rFonts w:ascii="Arial" w:hAnsi="Arial" w:cs="Arial"/>
          <w:sz w:val="22"/>
          <w:szCs w:val="22"/>
        </w:rPr>
      </w:pPr>
    </w:p>
    <w:p w:rsidR="00000000" w:rsidRDefault="001922DC">
      <w:pPr>
        <w:tabs>
          <w:tab w:val="left" w:pos="8505"/>
          <w:tab w:val="left" w:pos="17444"/>
        </w:tabs>
        <w:spacing w:before="60" w:after="6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3. </w:t>
      </w:r>
      <w:r>
        <w:rPr>
          <w:rFonts w:ascii="Arial" w:hAnsi="Arial" w:cs="Arial"/>
          <w:b/>
          <w:bCs/>
          <w:sz w:val="22"/>
          <w:szCs w:val="22"/>
        </w:rPr>
        <w:tab/>
        <w:t>Allgemeine Informationen zur Organisation / Antragstellenden Gruppe</w:t>
      </w:r>
      <w:r>
        <w:rPr>
          <w:rFonts w:ascii="Arial" w:hAnsi="Arial" w:cs="Arial"/>
          <w:sz w:val="22"/>
          <w:szCs w:val="22"/>
        </w:rPr>
        <w:t> </w:t>
      </w:r>
    </w:p>
    <w:p w:rsidR="00000000" w:rsidRDefault="001922DC">
      <w:pPr>
        <w:pStyle w:val="Funotentext"/>
        <w:tabs>
          <w:tab w:val="left" w:pos="17010"/>
          <w:tab w:val="left" w:pos="25382"/>
        </w:tabs>
        <w:spacing w:before="60" w:after="60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 Wie viele haupt- und ehrenamtliche Mitarbeit</w:t>
      </w:r>
      <w:r>
        <w:rPr>
          <w:rFonts w:ascii="Arial" w:hAnsi="Arial" w:cs="Arial"/>
          <w:sz w:val="22"/>
          <w:szCs w:val="22"/>
        </w:rPr>
        <w:t>er gibt es?</w:t>
      </w:r>
    </w:p>
    <w:p w:rsidR="00000000" w:rsidRDefault="001922DC">
      <w:pPr>
        <w:pStyle w:val="Funotentext"/>
        <w:tabs>
          <w:tab w:val="left" w:pos="17010"/>
          <w:tab w:val="left" w:pos="25382"/>
        </w:tabs>
        <w:spacing w:before="60" w:after="60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3.2 Mit welchen Kooperationspartnern wird zusammengearbeitet (finanziell und inhaltlich)?</w:t>
      </w:r>
    </w:p>
    <w:p w:rsidR="00000000" w:rsidRDefault="001922DC">
      <w:pPr>
        <w:pStyle w:val="Funotentext"/>
        <w:tabs>
          <w:tab w:val="left" w:pos="17010"/>
          <w:tab w:val="left" w:pos="25382"/>
        </w:tabs>
        <w:spacing w:before="60" w:after="60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 Welche Vorerfahrungen gibt es zu den Inhalten des geplanten Projektes?</w:t>
      </w:r>
    </w:p>
    <w:p w:rsidR="00000000" w:rsidRDefault="001922DC">
      <w:pPr>
        <w:pStyle w:val="Funotentext"/>
        <w:tabs>
          <w:tab w:val="left" w:pos="9072"/>
          <w:tab w:val="left" w:pos="17444"/>
        </w:tabs>
        <w:spacing w:before="60" w:after="60"/>
        <w:ind w:left="567"/>
        <w:rPr>
          <w:rFonts w:ascii="Arial" w:hAnsi="Arial" w:cs="Arial"/>
          <w:sz w:val="22"/>
          <w:szCs w:val="22"/>
        </w:rPr>
      </w:pPr>
    </w:p>
    <w:p w:rsidR="00000000" w:rsidRDefault="001922DC">
      <w:pPr>
        <w:pStyle w:val="berschrift6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Falls Sie mit einer ausländischen Förder- oder Partnerorganisation zusammenarb</w:t>
      </w:r>
      <w:r>
        <w:rPr>
          <w:rFonts w:ascii="Arial" w:hAnsi="Arial" w:cs="Arial"/>
          <w:sz w:val="22"/>
          <w:szCs w:val="22"/>
        </w:rPr>
        <w:t xml:space="preserve">eiten, beantworten Sie bitte auch die folgenden beiden Punkte: </w:t>
      </w:r>
    </w:p>
    <w:p w:rsidR="00000000" w:rsidRDefault="001922DC">
      <w:pPr>
        <w:pStyle w:val="berschrift6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</w:p>
    <w:p w:rsidR="00000000" w:rsidRDefault="001922DC">
      <w:pPr>
        <w:pStyle w:val="berschrift6"/>
        <w:numPr>
          <w:ilvl w:val="0"/>
          <w:numId w:val="0"/>
        </w:numPr>
        <w:tabs>
          <w:tab w:val="clear" w:pos="32755"/>
          <w:tab w:val="left" w:pos="585"/>
          <w:tab w:val="left" w:pos="25417"/>
        </w:tabs>
        <w:ind w:firstLine="5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>
        <w:rPr>
          <w:rFonts w:ascii="Arial" w:hAnsi="Arial" w:cs="Arial"/>
          <w:sz w:val="22"/>
          <w:szCs w:val="22"/>
        </w:rPr>
        <w:tab/>
        <w:t>Name, Sitz und Rechtsform der Partnerorganisation</w:t>
      </w:r>
    </w:p>
    <w:p w:rsidR="00000000" w:rsidRDefault="001922DC">
      <w:pPr>
        <w:tabs>
          <w:tab w:val="left" w:pos="17010"/>
          <w:tab w:val="left" w:pos="25382"/>
        </w:tabs>
        <w:spacing w:before="60" w:after="60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4.1</w:t>
      </w:r>
      <w:r>
        <w:rPr>
          <w:rFonts w:ascii="Arial" w:hAnsi="Arial" w:cs="Arial"/>
          <w:sz w:val="22"/>
          <w:szCs w:val="22"/>
        </w:rPr>
        <w:tab/>
        <w:t>Name</w:t>
      </w:r>
    </w:p>
    <w:p w:rsidR="00000000" w:rsidRDefault="001922DC">
      <w:pPr>
        <w:numPr>
          <w:ilvl w:val="1"/>
          <w:numId w:val="3"/>
        </w:numPr>
        <w:tabs>
          <w:tab w:val="left" w:pos="15876"/>
          <w:tab w:val="left" w:pos="24248"/>
        </w:tabs>
        <w:spacing w:before="60" w:after="60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Sitz: Adresse, Telefon, Fax, Email</w:t>
      </w:r>
    </w:p>
    <w:p w:rsidR="00000000" w:rsidRDefault="001922DC">
      <w:pPr>
        <w:numPr>
          <w:ilvl w:val="1"/>
          <w:numId w:val="3"/>
        </w:numPr>
        <w:tabs>
          <w:tab w:val="left" w:pos="15876"/>
          <w:tab w:val="left" w:pos="24248"/>
        </w:tabs>
        <w:spacing w:before="60" w:after="60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Rechtsform</w:t>
      </w:r>
    </w:p>
    <w:p w:rsidR="00000000" w:rsidRDefault="001922DC">
      <w:pPr>
        <w:tabs>
          <w:tab w:val="left" w:pos="17010"/>
          <w:tab w:val="left" w:pos="25382"/>
        </w:tabs>
        <w:spacing w:before="60" w:after="60"/>
        <w:ind w:left="1134" w:hanging="567"/>
        <w:rPr>
          <w:rFonts w:ascii="Arial" w:hAnsi="Arial" w:cs="Arial"/>
          <w:sz w:val="22"/>
          <w:szCs w:val="22"/>
        </w:rPr>
      </w:pPr>
    </w:p>
    <w:p w:rsidR="00000000" w:rsidRDefault="001922DC">
      <w:pPr>
        <w:widowControl w:val="0"/>
        <w:tabs>
          <w:tab w:val="left" w:pos="570"/>
          <w:tab w:val="left" w:pos="11676"/>
        </w:tabs>
        <w:autoSpaceDE w:val="0"/>
        <w:spacing w:before="60" w:after="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5.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Situations- / Problembeschreibung </w:t>
      </w:r>
    </w:p>
    <w:p w:rsidR="00000000" w:rsidRDefault="001922DC">
      <w:pPr>
        <w:widowControl w:val="0"/>
        <w:tabs>
          <w:tab w:val="left" w:pos="585"/>
          <w:tab w:val="left" w:pos="12270"/>
        </w:tabs>
        <w:autoSpaceDE w:val="0"/>
        <w:spacing w:before="60" w:after="60"/>
        <w:ind w:hanging="4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5.1 Welche Situation bzw. welches konkre</w:t>
      </w:r>
      <w:r>
        <w:rPr>
          <w:rFonts w:ascii="Arial" w:hAnsi="Arial" w:cs="Arial"/>
          <w:bCs/>
          <w:sz w:val="22"/>
          <w:szCs w:val="22"/>
        </w:rPr>
        <w:t>te Problem möchten Sie bearbeiten?</w:t>
      </w:r>
    </w:p>
    <w:p w:rsidR="00000000" w:rsidRDefault="001922DC">
      <w:pPr>
        <w:widowControl w:val="0"/>
        <w:tabs>
          <w:tab w:val="left" w:pos="585"/>
          <w:tab w:val="left" w:pos="12270"/>
        </w:tabs>
        <w:autoSpaceDE w:val="0"/>
        <w:spacing w:before="60" w:after="60"/>
        <w:ind w:hanging="45"/>
        <w:rPr>
          <w:rFonts w:ascii="Arial" w:hAnsi="Arial" w:cs="Arial"/>
          <w:bCs/>
          <w:sz w:val="22"/>
          <w:szCs w:val="22"/>
        </w:rPr>
      </w:pPr>
    </w:p>
    <w:p w:rsidR="00000000" w:rsidRDefault="001922DC">
      <w:pPr>
        <w:widowControl w:val="0"/>
        <w:tabs>
          <w:tab w:val="left" w:pos="585"/>
          <w:tab w:val="left" w:pos="12270"/>
        </w:tabs>
        <w:autoSpaceDE w:val="0"/>
        <w:spacing w:before="60" w:after="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6.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Zielgruppe des Projektes: </w:t>
      </w:r>
    </w:p>
    <w:p w:rsidR="00000000" w:rsidRDefault="001922DC">
      <w:pPr>
        <w:widowControl w:val="0"/>
        <w:tabs>
          <w:tab w:val="left" w:pos="510"/>
          <w:tab w:val="left" w:pos="9372"/>
        </w:tabs>
        <w:autoSpaceDE w:val="0"/>
        <w:spacing w:before="60" w:after="60"/>
        <w:ind w:left="-45" w:firstLine="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6.1 Welche konkrete Zielgruppe(n) hat ihr geplantes Projekt (Angaben zu Geschlecht, Alter,  </w:t>
      </w:r>
      <w:r>
        <w:rPr>
          <w:rFonts w:ascii="Arial" w:hAnsi="Arial" w:cs="Arial"/>
          <w:bCs/>
          <w:sz w:val="22"/>
          <w:szCs w:val="22"/>
        </w:rPr>
        <w:tab/>
        <w:t>Anzahl, Berufsgruppe, Genderaspekte, Armutsrelevanz etc.)</w:t>
      </w:r>
    </w:p>
    <w:p w:rsidR="00000000" w:rsidRDefault="001922DC">
      <w:pPr>
        <w:widowControl w:val="0"/>
        <w:tabs>
          <w:tab w:val="left" w:pos="630"/>
          <w:tab w:val="left" w:pos="9462"/>
        </w:tabs>
        <w:autoSpaceDE w:val="0"/>
        <w:spacing w:before="60" w:after="60"/>
        <w:ind w:hanging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6.2 Welchen Zugang haben Sie zu der</w:t>
      </w:r>
      <w:r>
        <w:rPr>
          <w:rFonts w:ascii="Arial" w:hAnsi="Arial" w:cs="Arial"/>
          <w:sz w:val="22"/>
          <w:szCs w:val="22"/>
        </w:rPr>
        <w:t xml:space="preserve"> Zielgruppe?</w:t>
      </w:r>
    </w:p>
    <w:p w:rsidR="00000000" w:rsidRDefault="001922DC">
      <w:pPr>
        <w:widowControl w:val="0"/>
        <w:tabs>
          <w:tab w:val="left" w:pos="630"/>
          <w:tab w:val="left" w:pos="9462"/>
        </w:tabs>
        <w:autoSpaceDE w:val="0"/>
        <w:spacing w:before="60" w:after="60"/>
        <w:jc w:val="both"/>
        <w:rPr>
          <w:rFonts w:ascii="Arial" w:hAnsi="Arial" w:cs="Arial"/>
          <w:sz w:val="22"/>
          <w:szCs w:val="22"/>
        </w:rPr>
      </w:pPr>
    </w:p>
    <w:p w:rsidR="00000000" w:rsidRDefault="001922DC">
      <w:pPr>
        <w:widowControl w:val="0"/>
        <w:tabs>
          <w:tab w:val="left" w:pos="630"/>
          <w:tab w:val="left" w:pos="9462"/>
        </w:tabs>
        <w:autoSpaceDE w:val="0"/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7. </w:t>
      </w:r>
      <w:r>
        <w:rPr>
          <w:rFonts w:ascii="Arial" w:hAnsi="Arial" w:cs="Arial"/>
          <w:b/>
          <w:sz w:val="22"/>
          <w:szCs w:val="22"/>
        </w:rPr>
        <w:tab/>
        <w:t>Projektmaßnahmen und Aktivitäten</w:t>
      </w:r>
    </w:p>
    <w:p w:rsidR="00000000" w:rsidRDefault="001922DC">
      <w:pPr>
        <w:widowControl w:val="0"/>
        <w:tabs>
          <w:tab w:val="left" w:pos="630"/>
          <w:tab w:val="left" w:pos="9462"/>
        </w:tabs>
        <w:autoSpaceDE w:val="0"/>
        <w:spacing w:before="60" w:after="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7.1 Welche Aktivitäten/Maßnahmen mit welchen Inhalten sind geplant? Fügen Sie bitte </w:t>
      </w:r>
      <w:r>
        <w:rPr>
          <w:rFonts w:ascii="Arial" w:hAnsi="Arial" w:cs="Arial"/>
          <w:bCs/>
          <w:sz w:val="22"/>
          <w:szCs w:val="22"/>
        </w:rPr>
        <w:tab/>
        <w:t xml:space="preserve">einen Zeit- und </w:t>
      </w:r>
      <w:proofErr w:type="spellStart"/>
      <w:r>
        <w:rPr>
          <w:rFonts w:ascii="Arial" w:hAnsi="Arial" w:cs="Arial"/>
          <w:bCs/>
          <w:sz w:val="22"/>
          <w:szCs w:val="22"/>
        </w:rPr>
        <w:t>Aktivitätenplan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bzw. ein Programm bei.</w:t>
      </w:r>
    </w:p>
    <w:p w:rsidR="00000000" w:rsidRDefault="001922DC">
      <w:pPr>
        <w:widowControl w:val="0"/>
        <w:tabs>
          <w:tab w:val="left" w:pos="630"/>
          <w:tab w:val="left" w:pos="9462"/>
        </w:tabs>
        <w:autoSpaceDE w:val="0"/>
        <w:spacing w:before="60" w:after="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7.2 Falls sie dabei mit Kooperationspartnern zusammenarbeiten, </w:t>
      </w:r>
      <w:r>
        <w:rPr>
          <w:rFonts w:ascii="Arial" w:hAnsi="Arial" w:cs="Arial"/>
          <w:bCs/>
          <w:sz w:val="22"/>
          <w:szCs w:val="22"/>
        </w:rPr>
        <w:t xml:space="preserve">stellen Sie bitte dar, wie </w:t>
      </w:r>
      <w:r>
        <w:rPr>
          <w:rFonts w:ascii="Arial" w:hAnsi="Arial" w:cs="Arial"/>
          <w:bCs/>
          <w:sz w:val="22"/>
          <w:szCs w:val="22"/>
        </w:rPr>
        <w:tab/>
        <w:t xml:space="preserve">diese Zusammenarbeit konkret aussieht. </w:t>
      </w:r>
    </w:p>
    <w:p w:rsidR="00000000" w:rsidRDefault="001922DC">
      <w:pPr>
        <w:widowControl w:val="0"/>
        <w:tabs>
          <w:tab w:val="left" w:pos="630"/>
          <w:tab w:val="left" w:pos="9462"/>
        </w:tabs>
        <w:autoSpaceDE w:val="0"/>
        <w:spacing w:before="60" w:after="60"/>
        <w:jc w:val="both"/>
        <w:rPr>
          <w:rFonts w:ascii="Arial" w:hAnsi="Arial" w:cs="Arial"/>
          <w:bCs/>
          <w:sz w:val="22"/>
          <w:szCs w:val="22"/>
        </w:rPr>
      </w:pPr>
    </w:p>
    <w:p w:rsidR="00000000" w:rsidRDefault="001922DC">
      <w:pPr>
        <w:widowControl w:val="0"/>
        <w:tabs>
          <w:tab w:val="left" w:pos="630"/>
          <w:tab w:val="left" w:pos="9462"/>
        </w:tabs>
        <w:autoSpaceDE w:val="0"/>
        <w:spacing w:before="60" w:after="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8. </w:t>
      </w:r>
      <w:r>
        <w:rPr>
          <w:rFonts w:ascii="Arial" w:hAnsi="Arial" w:cs="Arial"/>
          <w:b/>
          <w:bCs/>
          <w:sz w:val="22"/>
          <w:szCs w:val="22"/>
        </w:rPr>
        <w:tab/>
        <w:t>Geschlechtergerechtigkeit</w:t>
      </w:r>
    </w:p>
    <w:p w:rsidR="00000000" w:rsidRDefault="001922DC">
      <w:pPr>
        <w:widowControl w:val="0"/>
        <w:tabs>
          <w:tab w:val="left" w:pos="630"/>
          <w:tab w:val="left" w:pos="9462"/>
        </w:tabs>
        <w:autoSpaceDE w:val="0"/>
        <w:spacing w:before="60" w:after="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8.1 Wie stellen Sie sicher, dass</w:t>
      </w:r>
      <w:r>
        <w:rPr>
          <w:rFonts w:ascii="Arial" w:hAnsi="Arial" w:cs="Arial"/>
          <w:bCs/>
          <w:sz w:val="22"/>
          <w:szCs w:val="22"/>
        </w:rPr>
        <w:t xml:space="preserve"> Männer und Frauen sowohl bei der Planung als auch bei </w:t>
      </w:r>
      <w:r>
        <w:rPr>
          <w:rFonts w:ascii="Arial" w:hAnsi="Arial" w:cs="Arial"/>
          <w:bCs/>
          <w:sz w:val="22"/>
          <w:szCs w:val="22"/>
        </w:rPr>
        <w:tab/>
        <w:t>der Umsetzung des Projektes gleichberechtigt mit einbezogen werden?</w:t>
      </w:r>
    </w:p>
    <w:p w:rsidR="00000000" w:rsidRDefault="001922DC">
      <w:pPr>
        <w:widowControl w:val="0"/>
        <w:tabs>
          <w:tab w:val="left" w:pos="630"/>
          <w:tab w:val="left" w:pos="9462"/>
        </w:tabs>
        <w:autoSpaceDE w:val="0"/>
        <w:spacing w:before="60" w:after="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ab/>
      </w:r>
      <w:r>
        <w:rPr>
          <w:rFonts w:ascii="Arial" w:hAnsi="Arial" w:cs="Arial"/>
          <w:bCs/>
          <w:sz w:val="22"/>
          <w:szCs w:val="22"/>
        </w:rPr>
        <w:t>8.2 Welche Auswirkungen wird ihr Projekt hinsichtlich seiner Genderaspekte haben?</w:t>
      </w:r>
    </w:p>
    <w:p w:rsidR="00000000" w:rsidRDefault="001922DC">
      <w:pPr>
        <w:widowControl w:val="0"/>
        <w:tabs>
          <w:tab w:val="left" w:pos="630"/>
          <w:tab w:val="left" w:pos="9462"/>
        </w:tabs>
        <w:autoSpaceDE w:val="0"/>
        <w:spacing w:before="60" w:after="60"/>
        <w:jc w:val="both"/>
        <w:rPr>
          <w:rFonts w:ascii="Arial" w:hAnsi="Arial" w:cs="Arial"/>
          <w:bCs/>
          <w:sz w:val="22"/>
          <w:szCs w:val="22"/>
        </w:rPr>
      </w:pPr>
    </w:p>
    <w:p w:rsidR="00000000" w:rsidRDefault="001922DC">
      <w:pPr>
        <w:widowControl w:val="0"/>
        <w:tabs>
          <w:tab w:val="left" w:pos="915"/>
          <w:tab w:val="left" w:pos="4158"/>
        </w:tabs>
        <w:autoSpaceDE w:val="0"/>
        <w:spacing w:before="60" w:after="60"/>
        <w:ind w:left="90" w:hanging="7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9. </w:t>
      </w:r>
      <w:r>
        <w:rPr>
          <w:rFonts w:ascii="Arial" w:hAnsi="Arial" w:cs="Arial"/>
          <w:b/>
          <w:bCs/>
          <w:sz w:val="22"/>
          <w:szCs w:val="22"/>
        </w:rPr>
        <w:tab/>
        <w:t>Chancen und Risiken des Projektes</w:t>
      </w:r>
    </w:p>
    <w:p w:rsidR="00000000" w:rsidRDefault="001922DC">
      <w:pPr>
        <w:widowControl w:val="0"/>
        <w:tabs>
          <w:tab w:val="left" w:pos="690"/>
        </w:tabs>
        <w:autoSpaceDE w:val="0"/>
        <w:spacing w:before="60" w:after="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9.1 Chancen, die durch eine erfolgreiche Umsetzung des Projektes entstehen</w:t>
      </w:r>
    </w:p>
    <w:p w:rsidR="00000000" w:rsidRDefault="001922DC">
      <w:pPr>
        <w:widowControl w:val="0"/>
        <w:tabs>
          <w:tab w:val="left" w:pos="690"/>
        </w:tabs>
        <w:autoSpaceDE w:val="0"/>
        <w:spacing w:before="60" w:after="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9.2 Was könnte den Erfolg des Projektes gefährden?</w:t>
      </w:r>
    </w:p>
    <w:p w:rsidR="00000000" w:rsidRDefault="001922DC">
      <w:pPr>
        <w:widowControl w:val="0"/>
        <w:tabs>
          <w:tab w:val="left" w:pos="690"/>
        </w:tabs>
        <w:autoSpaceDE w:val="0"/>
        <w:spacing w:before="60" w:after="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9.3 We</w:t>
      </w:r>
      <w:r>
        <w:rPr>
          <w:rFonts w:ascii="Arial" w:hAnsi="Arial" w:cs="Arial"/>
          <w:bCs/>
          <w:sz w:val="22"/>
          <w:szCs w:val="22"/>
        </w:rPr>
        <w:t xml:space="preserve">lche möglichen Folgerisiken des Projektes bestehen?  </w:t>
      </w:r>
    </w:p>
    <w:p w:rsidR="00000000" w:rsidRDefault="001922DC">
      <w:pPr>
        <w:widowControl w:val="0"/>
        <w:tabs>
          <w:tab w:val="left" w:pos="630"/>
          <w:tab w:val="left" w:pos="9462"/>
        </w:tabs>
        <w:autoSpaceDE w:val="0"/>
        <w:spacing w:before="60" w:after="60"/>
        <w:jc w:val="both"/>
        <w:rPr>
          <w:rFonts w:ascii="Arial" w:hAnsi="Arial" w:cs="Arial"/>
          <w:bCs/>
          <w:sz w:val="22"/>
          <w:szCs w:val="22"/>
        </w:rPr>
      </w:pPr>
    </w:p>
    <w:p w:rsidR="00000000" w:rsidRDefault="001922DC">
      <w:pPr>
        <w:widowControl w:val="0"/>
        <w:tabs>
          <w:tab w:val="left" w:pos="630"/>
          <w:tab w:val="left" w:pos="9462"/>
        </w:tabs>
        <w:autoSpaceDE w:val="0"/>
        <w:spacing w:before="60" w:after="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10. </w:t>
      </w:r>
      <w:r>
        <w:rPr>
          <w:rFonts w:ascii="Arial" w:hAnsi="Arial" w:cs="Arial"/>
          <w:b/>
          <w:bCs/>
          <w:sz w:val="22"/>
          <w:szCs w:val="22"/>
        </w:rPr>
        <w:tab/>
        <w:t>Kosten und Finanzierungsplan</w:t>
      </w:r>
    </w:p>
    <w:p w:rsidR="00000000" w:rsidRDefault="001922DC">
      <w:pPr>
        <w:widowControl w:val="0"/>
        <w:tabs>
          <w:tab w:val="left" w:pos="630"/>
          <w:tab w:val="left" w:pos="9462"/>
        </w:tabs>
        <w:autoSpaceDE w:val="0"/>
        <w:spacing w:before="60" w:after="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Bei mehrjährigen Projekten ist der Kosten- und Finanzierungsplan auf Jahresbasis zu</w:t>
      </w:r>
    </w:p>
    <w:p w:rsidR="00000000" w:rsidRDefault="001922DC">
      <w:pPr>
        <w:widowControl w:val="0"/>
        <w:tabs>
          <w:tab w:val="left" w:pos="630"/>
          <w:tab w:val="left" w:pos="9462"/>
        </w:tabs>
        <w:autoSpaceDE w:val="0"/>
        <w:spacing w:before="60" w:after="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erstellen und über die Folgejahre fort zu schreiben. </w:t>
      </w:r>
    </w:p>
    <w:p w:rsidR="00000000" w:rsidRDefault="001922DC">
      <w:pPr>
        <w:widowControl w:val="0"/>
        <w:tabs>
          <w:tab w:val="left" w:pos="630"/>
          <w:tab w:val="left" w:pos="9462"/>
        </w:tabs>
        <w:autoSpaceDE w:val="0"/>
        <w:spacing w:before="60" w:after="60"/>
        <w:jc w:val="both"/>
        <w:rPr>
          <w:rFonts w:ascii="Arial" w:hAnsi="Arial" w:cs="Arial"/>
          <w:bCs/>
          <w:sz w:val="22"/>
          <w:szCs w:val="22"/>
        </w:rPr>
      </w:pPr>
    </w:p>
    <w:p w:rsidR="00000000" w:rsidRDefault="001922DC">
      <w:pPr>
        <w:widowControl w:val="0"/>
        <w:tabs>
          <w:tab w:val="left" w:pos="630"/>
          <w:tab w:val="left" w:pos="9462"/>
        </w:tabs>
        <w:autoSpaceDE w:val="0"/>
        <w:spacing w:before="60" w:after="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10.1 Vollständiger Kostenpl</w:t>
      </w:r>
      <w:r>
        <w:rPr>
          <w:rFonts w:ascii="Arial" w:hAnsi="Arial" w:cs="Arial"/>
          <w:bCs/>
          <w:sz w:val="22"/>
          <w:szCs w:val="22"/>
        </w:rPr>
        <w:t>an, gegliedert nach:</w:t>
      </w:r>
    </w:p>
    <w:p w:rsidR="00000000" w:rsidRDefault="001922DC">
      <w:pPr>
        <w:widowControl w:val="0"/>
        <w:tabs>
          <w:tab w:val="left" w:pos="960"/>
          <w:tab w:val="left" w:pos="9462"/>
        </w:tabs>
        <w:autoSpaceDE w:val="0"/>
        <w:spacing w:before="60" w:after="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- einmalige Investitionen</w:t>
      </w:r>
    </w:p>
    <w:p w:rsidR="00000000" w:rsidRDefault="001922DC">
      <w:pPr>
        <w:widowControl w:val="0"/>
        <w:tabs>
          <w:tab w:val="left" w:pos="960"/>
          <w:tab w:val="left" w:pos="9462"/>
        </w:tabs>
        <w:autoSpaceDE w:val="0"/>
        <w:spacing w:before="60" w:after="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- Personalkosten (projektbezogen)</w:t>
      </w:r>
    </w:p>
    <w:p w:rsidR="00000000" w:rsidRDefault="001922DC">
      <w:pPr>
        <w:widowControl w:val="0"/>
        <w:tabs>
          <w:tab w:val="left" w:pos="960"/>
          <w:tab w:val="left" w:pos="9462"/>
        </w:tabs>
        <w:autoSpaceDE w:val="0"/>
        <w:spacing w:before="60" w:after="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- Verwaltungs- und Overheadkosten (projektbezogen)</w:t>
      </w:r>
    </w:p>
    <w:p w:rsidR="00000000" w:rsidRDefault="001922DC">
      <w:pPr>
        <w:widowControl w:val="0"/>
        <w:tabs>
          <w:tab w:val="left" w:pos="960"/>
          <w:tab w:val="left" w:pos="9462"/>
        </w:tabs>
        <w:autoSpaceDE w:val="0"/>
        <w:spacing w:before="60" w:after="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- Programmkosten (Kosten für die Projektaktivitäten)</w:t>
      </w:r>
    </w:p>
    <w:p w:rsidR="00000000" w:rsidRDefault="001922DC">
      <w:pPr>
        <w:widowControl w:val="0"/>
        <w:tabs>
          <w:tab w:val="left" w:pos="960"/>
          <w:tab w:val="left" w:pos="9462"/>
        </w:tabs>
        <w:autoSpaceDE w:val="0"/>
        <w:spacing w:before="60" w:after="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- externe Beratungs- und Evaluierungskosten</w:t>
      </w:r>
    </w:p>
    <w:p w:rsidR="00000000" w:rsidRDefault="001922DC">
      <w:pPr>
        <w:widowControl w:val="0"/>
        <w:tabs>
          <w:tab w:val="left" w:pos="960"/>
          <w:tab w:val="left" w:pos="9462"/>
        </w:tabs>
        <w:autoSpaceDE w:val="0"/>
        <w:spacing w:before="60" w:after="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- Unvorhergesehenes (</w:t>
      </w:r>
      <w:r>
        <w:rPr>
          <w:rFonts w:ascii="Arial" w:hAnsi="Arial" w:cs="Arial"/>
          <w:bCs/>
          <w:sz w:val="22"/>
          <w:szCs w:val="22"/>
        </w:rPr>
        <w:t>maximal 10%)</w:t>
      </w:r>
    </w:p>
    <w:p w:rsidR="00000000" w:rsidRDefault="001922DC">
      <w:pPr>
        <w:widowControl w:val="0"/>
        <w:tabs>
          <w:tab w:val="left" w:pos="630"/>
          <w:tab w:val="left" w:pos="9462"/>
        </w:tabs>
        <w:autoSpaceDE w:val="0"/>
        <w:spacing w:before="60" w:after="60"/>
        <w:jc w:val="both"/>
        <w:rPr>
          <w:rFonts w:ascii="Arial" w:hAnsi="Arial" w:cs="Arial"/>
          <w:bCs/>
          <w:sz w:val="22"/>
          <w:szCs w:val="22"/>
        </w:rPr>
      </w:pPr>
    </w:p>
    <w:p w:rsidR="00000000" w:rsidRDefault="001922DC">
      <w:pPr>
        <w:widowControl w:val="0"/>
        <w:tabs>
          <w:tab w:val="left" w:pos="630"/>
          <w:tab w:val="left" w:pos="9462"/>
        </w:tabs>
        <w:autoSpaceDE w:val="0"/>
        <w:spacing w:before="60" w:after="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10.2 Finanzierungsplan, gegliedert nach:</w:t>
      </w:r>
    </w:p>
    <w:p w:rsidR="00000000" w:rsidRDefault="001922DC">
      <w:pPr>
        <w:widowControl w:val="0"/>
        <w:tabs>
          <w:tab w:val="left" w:pos="915"/>
          <w:tab w:val="left" w:pos="9462"/>
        </w:tabs>
        <w:autoSpaceDE w:val="0"/>
        <w:spacing w:before="60" w:after="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- monetäre Eigenleistungen des Projektträgers</w:t>
      </w:r>
    </w:p>
    <w:p w:rsidR="00000000" w:rsidRDefault="001922DC">
      <w:pPr>
        <w:widowControl w:val="0"/>
        <w:tabs>
          <w:tab w:val="left" w:pos="915"/>
          <w:tab w:val="left" w:pos="9462"/>
        </w:tabs>
        <w:autoSpaceDE w:val="0"/>
        <w:spacing w:before="60" w:after="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- </w:t>
      </w:r>
      <w:proofErr w:type="spellStart"/>
      <w:r>
        <w:rPr>
          <w:rFonts w:ascii="Arial" w:hAnsi="Arial" w:cs="Arial"/>
          <w:bCs/>
          <w:sz w:val="22"/>
          <w:szCs w:val="22"/>
        </w:rPr>
        <w:t>valorisierbare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Eigenleistungen des Projektträgers (Raummieten, anteilige</w:t>
      </w:r>
      <w:r>
        <w:rPr>
          <w:rFonts w:ascii="Arial" w:hAnsi="Arial" w:cs="Arial"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  <w:sz w:val="22"/>
          <w:szCs w:val="22"/>
        </w:rPr>
        <w:t>Verwaltungskosten,Overheadkosten</w:t>
      </w:r>
      <w:proofErr w:type="spellEnd"/>
      <w:r>
        <w:rPr>
          <w:rFonts w:ascii="Arial" w:hAnsi="Arial" w:cs="Arial"/>
          <w:bCs/>
          <w:sz w:val="22"/>
          <w:szCs w:val="22"/>
        </w:rPr>
        <w:t>, etc.)</w:t>
      </w:r>
    </w:p>
    <w:p w:rsidR="00000000" w:rsidRDefault="001922DC">
      <w:pPr>
        <w:widowControl w:val="0"/>
        <w:numPr>
          <w:ilvl w:val="1"/>
          <w:numId w:val="2"/>
        </w:numPr>
        <w:tabs>
          <w:tab w:val="left" w:pos="915"/>
          <w:tab w:val="left" w:pos="9462"/>
        </w:tabs>
        <w:autoSpaceDE w:val="0"/>
        <w:spacing w:before="60" w:after="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Beiträge/Zuschüsse anderer Organisati</w:t>
      </w:r>
      <w:r>
        <w:rPr>
          <w:rFonts w:ascii="Arial" w:hAnsi="Arial" w:cs="Arial"/>
          <w:bCs/>
          <w:sz w:val="22"/>
          <w:szCs w:val="22"/>
        </w:rPr>
        <w:t>onen, Hilfswerke, Regierungsstellen etc.</w:t>
      </w:r>
    </w:p>
    <w:p w:rsidR="00000000" w:rsidRDefault="001922DC">
      <w:pPr>
        <w:widowControl w:val="0"/>
        <w:numPr>
          <w:ilvl w:val="1"/>
          <w:numId w:val="2"/>
        </w:numPr>
        <w:tabs>
          <w:tab w:val="left" w:pos="915"/>
          <w:tab w:val="left" w:pos="9462"/>
        </w:tabs>
        <w:autoSpaceDE w:val="0"/>
        <w:spacing w:before="60" w:after="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von der EKHN erbetener Zuschuss</w:t>
      </w:r>
    </w:p>
    <w:p w:rsidR="00000000" w:rsidRDefault="001922DC">
      <w:pPr>
        <w:widowControl w:val="0"/>
        <w:tabs>
          <w:tab w:val="left" w:pos="630"/>
          <w:tab w:val="left" w:pos="9462"/>
        </w:tabs>
        <w:autoSpaceDE w:val="0"/>
        <w:spacing w:before="60" w:after="60"/>
        <w:jc w:val="both"/>
        <w:rPr>
          <w:rFonts w:ascii="Arial" w:hAnsi="Arial" w:cs="Arial"/>
          <w:bCs/>
          <w:sz w:val="22"/>
          <w:szCs w:val="22"/>
        </w:rPr>
      </w:pPr>
    </w:p>
    <w:p w:rsidR="00000000" w:rsidRDefault="001922DC">
      <w:pPr>
        <w:widowControl w:val="0"/>
        <w:tabs>
          <w:tab w:val="left" w:pos="630"/>
          <w:tab w:val="left" w:pos="9462"/>
        </w:tabs>
        <w:autoSpaceDE w:val="0"/>
        <w:spacing w:before="60" w:after="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zusätzlich dazu: Information darüber, ob die genannten Finanzierungen</w:t>
      </w:r>
    </w:p>
    <w:p w:rsidR="00000000" w:rsidRDefault="001922DC">
      <w:pPr>
        <w:widowControl w:val="0"/>
        <w:tabs>
          <w:tab w:val="left" w:pos="630"/>
          <w:tab w:val="left" w:pos="9462"/>
        </w:tabs>
        <w:autoSpaceDE w:val="0"/>
        <w:spacing w:before="60" w:after="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-  </w:t>
      </w:r>
      <w:r>
        <w:rPr>
          <w:rFonts w:ascii="Arial" w:hAnsi="Arial" w:cs="Arial"/>
          <w:bCs/>
          <w:sz w:val="22"/>
          <w:szCs w:val="22"/>
        </w:rPr>
        <w:tab/>
        <w:t xml:space="preserve">-  vom Projektträger angefragt wurden </w:t>
      </w:r>
    </w:p>
    <w:p w:rsidR="00000000" w:rsidRDefault="001922DC">
      <w:pPr>
        <w:widowControl w:val="0"/>
        <w:tabs>
          <w:tab w:val="left" w:pos="630"/>
          <w:tab w:val="left" w:pos="9462"/>
        </w:tabs>
        <w:autoSpaceDE w:val="0"/>
        <w:spacing w:before="60" w:after="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-  in Aussicht gestellt wurden</w:t>
      </w:r>
    </w:p>
    <w:p w:rsidR="00000000" w:rsidRDefault="001922DC">
      <w:pPr>
        <w:widowControl w:val="0"/>
        <w:tabs>
          <w:tab w:val="left" w:pos="630"/>
          <w:tab w:val="left" w:pos="9462"/>
        </w:tabs>
        <w:autoSpaceDE w:val="0"/>
        <w:spacing w:before="60" w:after="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-  bereits fest zugesagt wurden</w:t>
      </w:r>
    </w:p>
    <w:p w:rsidR="00000000" w:rsidRDefault="001922DC">
      <w:pPr>
        <w:widowControl w:val="0"/>
        <w:tabs>
          <w:tab w:val="left" w:pos="630"/>
          <w:tab w:val="left" w:pos="9462"/>
        </w:tabs>
        <w:autoSpaceDE w:val="0"/>
        <w:spacing w:before="60" w:after="60"/>
        <w:jc w:val="both"/>
        <w:rPr>
          <w:rFonts w:ascii="Arial" w:hAnsi="Arial" w:cs="Arial"/>
          <w:bCs/>
          <w:sz w:val="22"/>
          <w:szCs w:val="22"/>
        </w:rPr>
      </w:pPr>
    </w:p>
    <w:p w:rsidR="00000000" w:rsidRDefault="001922DC">
      <w:pPr>
        <w:widowControl w:val="0"/>
        <w:tabs>
          <w:tab w:val="left" w:pos="630"/>
          <w:tab w:val="left" w:pos="9462"/>
        </w:tabs>
        <w:autoSpaceDE w:val="0"/>
        <w:spacing w:before="60" w:after="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Sonstige Eigenleistungen</w:t>
      </w:r>
    </w:p>
    <w:p w:rsidR="00000000" w:rsidRDefault="001922DC">
      <w:pPr>
        <w:widowControl w:val="0"/>
        <w:tabs>
          <w:tab w:val="left" w:pos="630"/>
          <w:tab w:val="left" w:pos="9462"/>
        </w:tabs>
        <w:autoSpaceDE w:val="0"/>
        <w:spacing w:before="60" w:after="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Bitte beschreiben Sie, welche sonstigen Eigenleistungen Sie/und/oder ihrer </w:t>
      </w:r>
      <w:r>
        <w:rPr>
          <w:rFonts w:ascii="Arial" w:hAnsi="Arial" w:cs="Arial"/>
          <w:bCs/>
          <w:sz w:val="22"/>
          <w:szCs w:val="22"/>
        </w:rPr>
        <w:tab/>
        <w:t xml:space="preserve">Partnerorganisation in Form von Material - Bereitstellung, ehrenamtlicher Arbeit, </w:t>
      </w:r>
      <w:r>
        <w:rPr>
          <w:rFonts w:ascii="Arial" w:hAnsi="Arial" w:cs="Arial"/>
          <w:bCs/>
          <w:sz w:val="22"/>
          <w:szCs w:val="22"/>
        </w:rPr>
        <w:tab/>
        <w:t xml:space="preserve">Räumlichkeiten und anderen Ressourcen in das Projekt einbringen </w:t>
      </w:r>
    </w:p>
    <w:p w:rsidR="00000000" w:rsidRDefault="001922DC">
      <w:pPr>
        <w:widowControl w:val="0"/>
        <w:tabs>
          <w:tab w:val="left" w:pos="630"/>
          <w:tab w:val="left" w:pos="9462"/>
        </w:tabs>
        <w:autoSpaceDE w:val="0"/>
        <w:spacing w:before="60" w:after="60"/>
        <w:jc w:val="both"/>
        <w:rPr>
          <w:rFonts w:ascii="Arial" w:hAnsi="Arial" w:cs="Arial"/>
          <w:bCs/>
          <w:sz w:val="22"/>
          <w:szCs w:val="22"/>
        </w:rPr>
      </w:pPr>
    </w:p>
    <w:p w:rsidR="00000000" w:rsidRDefault="001922DC">
      <w:pPr>
        <w:widowControl w:val="0"/>
        <w:tabs>
          <w:tab w:val="left" w:pos="630"/>
          <w:tab w:val="left" w:pos="9462"/>
        </w:tabs>
        <w:autoSpaceDE w:val="0"/>
        <w:spacing w:before="60" w:after="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11.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Sonstige Anmerkungen</w:t>
      </w:r>
    </w:p>
    <w:p w:rsidR="00000000" w:rsidRDefault="001922DC">
      <w:pPr>
        <w:widowControl w:val="0"/>
        <w:tabs>
          <w:tab w:val="left" w:pos="630"/>
          <w:tab w:val="left" w:pos="9462"/>
        </w:tabs>
        <w:autoSpaceDE w:val="0"/>
        <w:spacing w:before="60" w:after="60"/>
        <w:jc w:val="both"/>
        <w:rPr>
          <w:rFonts w:ascii="Arial" w:hAnsi="Arial" w:cs="Arial"/>
          <w:bCs/>
          <w:sz w:val="22"/>
          <w:szCs w:val="22"/>
        </w:rPr>
      </w:pPr>
    </w:p>
    <w:p w:rsidR="00000000" w:rsidRDefault="001922DC">
      <w:pPr>
        <w:widowControl w:val="0"/>
        <w:tabs>
          <w:tab w:val="left" w:pos="630"/>
          <w:tab w:val="left" w:pos="9462"/>
        </w:tabs>
        <w:autoSpaceDE w:val="0"/>
        <w:spacing w:before="60" w:after="60"/>
        <w:jc w:val="both"/>
        <w:rPr>
          <w:rFonts w:ascii="Arial" w:hAnsi="Arial" w:cs="Arial"/>
          <w:bCs/>
          <w:sz w:val="22"/>
          <w:szCs w:val="22"/>
        </w:rPr>
      </w:pPr>
    </w:p>
    <w:p w:rsidR="00000000" w:rsidRDefault="001922DC">
      <w:pPr>
        <w:widowControl w:val="0"/>
        <w:tabs>
          <w:tab w:val="left" w:pos="630"/>
          <w:tab w:val="left" w:pos="9462"/>
        </w:tabs>
        <w:autoSpaceDE w:val="0"/>
        <w:spacing w:before="60" w:after="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12.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Wirkungen/Projektziele: </w:t>
      </w:r>
    </w:p>
    <w:p w:rsidR="00000000" w:rsidRDefault="001922DC">
      <w:pPr>
        <w:widowControl w:val="0"/>
        <w:tabs>
          <w:tab w:val="left" w:pos="630"/>
          <w:tab w:val="left" w:pos="9462"/>
        </w:tabs>
        <w:autoSpaceDE w:val="0"/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  <w:t xml:space="preserve">12.1 Was soll sich für die Zielgruppe durch das Projekt verändern? Welche Ziele sollen </w:t>
      </w:r>
      <w:r>
        <w:rPr>
          <w:rFonts w:ascii="Arial" w:hAnsi="Arial" w:cs="Arial"/>
          <w:sz w:val="22"/>
          <w:szCs w:val="22"/>
        </w:rPr>
        <w:tab/>
        <w:t>erreicht werden?</w:t>
      </w:r>
    </w:p>
    <w:p w:rsidR="00000000" w:rsidRDefault="001922DC">
      <w:pPr>
        <w:widowControl w:val="0"/>
        <w:tabs>
          <w:tab w:val="left" w:pos="630"/>
          <w:tab w:val="left" w:pos="9462"/>
        </w:tabs>
        <w:autoSpaceDE w:val="0"/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(z.B. neue Kenntnisse, Kompetenzen, Handlungsoptionen, Motivation für </w:t>
      </w:r>
      <w:r>
        <w:rPr>
          <w:rFonts w:ascii="Arial" w:hAnsi="Arial" w:cs="Arial"/>
          <w:sz w:val="22"/>
          <w:szCs w:val="22"/>
        </w:rPr>
        <w:tab/>
        <w:t>Engagement)</w:t>
      </w:r>
    </w:p>
    <w:p w:rsidR="00000000" w:rsidRDefault="001922DC">
      <w:pPr>
        <w:widowControl w:val="0"/>
        <w:tabs>
          <w:tab w:val="left" w:pos="630"/>
          <w:tab w:val="left" w:pos="9462"/>
        </w:tabs>
        <w:autoSpaceDE w:val="0"/>
        <w:spacing w:before="60" w:after="60"/>
        <w:jc w:val="both"/>
        <w:rPr>
          <w:rFonts w:ascii="Arial" w:hAnsi="Arial" w:cs="Arial"/>
          <w:sz w:val="22"/>
          <w:szCs w:val="22"/>
        </w:rPr>
      </w:pPr>
    </w:p>
    <w:p w:rsidR="00000000" w:rsidRDefault="001922DC">
      <w:pPr>
        <w:widowControl w:val="0"/>
        <w:tabs>
          <w:tab w:val="left" w:pos="630"/>
          <w:tab w:val="left" w:pos="9462"/>
        </w:tabs>
        <w:autoSpaceDE w:val="0"/>
        <w:spacing w:before="60" w:after="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13. </w:t>
      </w:r>
      <w:r>
        <w:rPr>
          <w:rFonts w:ascii="Arial" w:hAnsi="Arial" w:cs="Arial"/>
          <w:b/>
          <w:bCs/>
          <w:sz w:val="22"/>
          <w:szCs w:val="22"/>
        </w:rPr>
        <w:tab/>
        <w:t>Indikat</w:t>
      </w:r>
      <w:r>
        <w:rPr>
          <w:rFonts w:ascii="Arial" w:hAnsi="Arial" w:cs="Arial"/>
          <w:b/>
          <w:bCs/>
          <w:sz w:val="22"/>
          <w:szCs w:val="22"/>
        </w:rPr>
        <w:t>oren für die Ergebnis- und Zielerreichung (quantitativ und qualitativ)</w:t>
      </w:r>
    </w:p>
    <w:p w:rsidR="00000000" w:rsidRDefault="001922DC">
      <w:pPr>
        <w:widowControl w:val="0"/>
        <w:tabs>
          <w:tab w:val="left" w:pos="630"/>
          <w:tab w:val="left" w:pos="9462"/>
        </w:tabs>
        <w:autoSpaceDE w:val="0"/>
        <w:spacing w:before="60" w:after="60"/>
        <w:jc w:val="both"/>
      </w:pPr>
      <w:r>
        <w:rPr>
          <w:rFonts w:ascii="Arial" w:hAnsi="Arial" w:cs="Arial"/>
          <w:sz w:val="22"/>
          <w:szCs w:val="22"/>
        </w:rPr>
        <w:tab/>
        <w:t xml:space="preserve">13.1 Beschreiben Sie, woran Sie erkennen, inwieweit die von Ihnen benannten Ziele </w:t>
      </w:r>
      <w:r>
        <w:rPr>
          <w:rFonts w:ascii="Arial" w:hAnsi="Arial" w:cs="Arial"/>
          <w:sz w:val="22"/>
          <w:szCs w:val="22"/>
        </w:rPr>
        <w:tab/>
        <w:t>erreicht worden sind.</w:t>
      </w:r>
    </w:p>
    <w:sectPr w:rsidR="00000000">
      <w:footerReference w:type="default" r:id="rId8"/>
      <w:footnotePr>
        <w:pos w:val="beneathText"/>
      </w:footnotePr>
      <w:pgSz w:w="11905" w:h="16837"/>
      <w:pgMar w:top="1134" w:right="1134" w:bottom="851" w:left="1134" w:header="56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922DC">
      <w:r>
        <w:separator/>
      </w:r>
    </w:p>
  </w:endnote>
  <w:endnote w:type="continuationSeparator" w:id="0">
    <w:p w:rsidR="00000000" w:rsidRDefault="00192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993"/>
      <w:gridCol w:w="5953"/>
      <w:gridCol w:w="1701"/>
      <w:gridCol w:w="284"/>
      <w:gridCol w:w="898"/>
    </w:tblGrid>
    <w:tr w:rsidR="00000000">
      <w:tc>
        <w:tcPr>
          <w:tcW w:w="993" w:type="dxa"/>
          <w:tcBorders>
            <w:top w:val="single" w:sz="4" w:space="0" w:color="808080"/>
            <w:left w:val="single" w:sz="4" w:space="0" w:color="808080"/>
            <w:bottom w:val="single" w:sz="4" w:space="0" w:color="808080"/>
          </w:tcBorders>
          <w:vAlign w:val="center"/>
        </w:tcPr>
        <w:p w:rsidR="00000000" w:rsidRDefault="001922DC">
          <w:pPr>
            <w:pStyle w:val="Fuzeile"/>
            <w:snapToGrid w:val="0"/>
            <w:jc w:val="center"/>
            <w:rPr>
              <w:rFonts w:ascii="Arial Narrow" w:hAnsi="Arial Narrow" w:cs="Arial Narrow"/>
              <w:b/>
              <w:sz w:val="20"/>
              <w:szCs w:val="20"/>
            </w:rPr>
          </w:pPr>
          <w:r>
            <w:rPr>
              <w:rFonts w:ascii="Arial Narrow" w:hAnsi="Arial Narrow" w:cs="Arial Narrow"/>
              <w:b/>
              <w:sz w:val="20"/>
              <w:szCs w:val="20"/>
            </w:rPr>
            <w:t>EKHN</w:t>
          </w:r>
        </w:p>
      </w:tc>
      <w:tc>
        <w:tcPr>
          <w:tcW w:w="5953" w:type="dxa"/>
          <w:tcBorders>
            <w:top w:val="single" w:sz="4" w:space="0" w:color="808080"/>
            <w:bottom w:val="single" w:sz="4" w:space="0" w:color="808080"/>
          </w:tcBorders>
          <w:vAlign w:val="center"/>
        </w:tcPr>
        <w:p w:rsidR="00000000" w:rsidRDefault="001922DC">
          <w:pPr>
            <w:pStyle w:val="Fuzeile"/>
            <w:snapToGrid w:val="0"/>
            <w:rPr>
              <w:rFonts w:ascii="Arial Narrow" w:hAnsi="Arial Narrow" w:cs="Arial Narrow"/>
              <w:b/>
              <w:bCs/>
              <w:sz w:val="20"/>
              <w:szCs w:val="20"/>
            </w:rPr>
          </w:pPr>
          <w:r>
            <w:rPr>
              <w:rFonts w:ascii="Arial Narrow" w:hAnsi="Arial Narrow" w:cs="Arial Narrow"/>
              <w:b/>
              <w:bCs/>
              <w:sz w:val="20"/>
              <w:szCs w:val="20"/>
            </w:rPr>
            <w:t>Projektanträge HFO</w:t>
          </w:r>
        </w:p>
      </w:tc>
      <w:tc>
        <w:tcPr>
          <w:tcW w:w="1701" w:type="dxa"/>
          <w:tcBorders>
            <w:top w:val="single" w:sz="4" w:space="0" w:color="808080"/>
            <w:bottom w:val="single" w:sz="4" w:space="0" w:color="808080"/>
          </w:tcBorders>
          <w:vAlign w:val="center"/>
        </w:tcPr>
        <w:p w:rsidR="00000000" w:rsidRDefault="001922DC">
          <w:pPr>
            <w:pStyle w:val="Fuzeile"/>
            <w:snapToGrid w:val="0"/>
            <w:jc w:val="right"/>
            <w:rPr>
              <w:rFonts w:ascii="Arial Narrow" w:hAnsi="Arial Narrow" w:cs="Arial Narrow"/>
              <w:b/>
              <w:sz w:val="20"/>
              <w:szCs w:val="20"/>
            </w:rPr>
          </w:pPr>
          <w:r>
            <w:rPr>
              <w:rFonts w:ascii="Arial Narrow" w:hAnsi="Arial Narrow" w:cs="Arial Narrow"/>
              <w:b/>
              <w:sz w:val="20"/>
              <w:szCs w:val="20"/>
            </w:rPr>
            <w:t>Stand: 07/2011</w:t>
          </w:r>
        </w:p>
      </w:tc>
      <w:tc>
        <w:tcPr>
          <w:tcW w:w="284" w:type="dxa"/>
          <w:tcBorders>
            <w:top w:val="single" w:sz="4" w:space="0" w:color="808080"/>
            <w:bottom w:val="single" w:sz="4" w:space="0" w:color="808080"/>
          </w:tcBorders>
          <w:vAlign w:val="center"/>
        </w:tcPr>
        <w:p w:rsidR="00000000" w:rsidRDefault="001922DC">
          <w:pPr>
            <w:pStyle w:val="Fuzeile"/>
            <w:snapToGrid w:val="0"/>
            <w:jc w:val="right"/>
            <w:rPr>
              <w:rFonts w:ascii="Arial Narrow" w:hAnsi="Arial Narrow" w:cs="Arial Narrow"/>
              <w:b/>
              <w:sz w:val="16"/>
              <w:szCs w:val="16"/>
            </w:rPr>
          </w:pPr>
        </w:p>
      </w:tc>
      <w:tc>
        <w:tcPr>
          <w:tcW w:w="898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000000" w:rsidRDefault="001922DC">
          <w:pPr>
            <w:pStyle w:val="Fuzeile"/>
            <w:snapToGrid w:val="0"/>
            <w:jc w:val="right"/>
          </w:pPr>
          <w:r>
            <w:rPr>
              <w:rFonts w:cs="Arial"/>
              <w:sz w:val="16"/>
              <w:szCs w:val="17"/>
            </w:rPr>
            <w:fldChar w:fldCharType="begin"/>
          </w:r>
          <w:r>
            <w:rPr>
              <w:rFonts w:cs="Arial"/>
              <w:sz w:val="16"/>
              <w:szCs w:val="17"/>
            </w:rPr>
            <w:instrText xml:space="preserve"> PAGE </w:instrText>
          </w:r>
          <w:r>
            <w:rPr>
              <w:rFonts w:cs="Arial"/>
              <w:sz w:val="16"/>
              <w:szCs w:val="17"/>
            </w:rPr>
            <w:fldChar w:fldCharType="separate"/>
          </w:r>
          <w:r>
            <w:rPr>
              <w:rFonts w:cs="Arial"/>
              <w:noProof/>
              <w:sz w:val="16"/>
              <w:szCs w:val="17"/>
            </w:rPr>
            <w:t>3</w:t>
          </w:r>
          <w:r>
            <w:rPr>
              <w:rFonts w:cs="Arial"/>
              <w:sz w:val="16"/>
              <w:szCs w:val="17"/>
            </w:rPr>
            <w:fldChar w:fldCharType="end"/>
          </w:r>
          <w:r>
            <w:rPr>
              <w:rFonts w:ascii="Arial" w:hAnsi="Arial" w:cs="Arial"/>
              <w:sz w:val="16"/>
              <w:szCs w:val="17"/>
            </w:rPr>
            <w:t xml:space="preserve"> </w:t>
          </w:r>
          <w:r>
            <w:rPr>
              <w:rFonts w:ascii="Arial" w:hAnsi="Arial" w:cs="Arial"/>
              <w:sz w:val="16"/>
              <w:szCs w:val="17"/>
            </w:rPr>
            <w:t xml:space="preserve">von </w:t>
          </w:r>
          <w:r>
            <w:rPr>
              <w:rFonts w:cs="Arial"/>
              <w:sz w:val="16"/>
              <w:szCs w:val="17"/>
            </w:rPr>
            <w:fldChar w:fldCharType="begin"/>
          </w:r>
          <w:r>
            <w:rPr>
              <w:rFonts w:cs="Arial"/>
              <w:sz w:val="16"/>
              <w:szCs w:val="17"/>
            </w:rPr>
            <w:instrText xml:space="preserve"> NUMPAGES \*Arabic </w:instrText>
          </w:r>
          <w:r>
            <w:rPr>
              <w:rFonts w:cs="Arial"/>
              <w:sz w:val="16"/>
              <w:szCs w:val="17"/>
            </w:rPr>
            <w:fldChar w:fldCharType="separate"/>
          </w:r>
          <w:r>
            <w:rPr>
              <w:rFonts w:cs="Arial"/>
              <w:noProof/>
              <w:sz w:val="16"/>
              <w:szCs w:val="17"/>
            </w:rPr>
            <w:t>3</w:t>
          </w:r>
          <w:r>
            <w:rPr>
              <w:rFonts w:cs="Arial"/>
              <w:sz w:val="16"/>
              <w:szCs w:val="17"/>
            </w:rPr>
            <w:fldChar w:fldCharType="end"/>
          </w:r>
        </w:p>
      </w:tc>
    </w:tr>
  </w:tbl>
  <w:p w:rsidR="00000000" w:rsidRDefault="001922D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922DC">
      <w:r>
        <w:separator/>
      </w:r>
    </w:p>
  </w:footnote>
  <w:footnote w:type="continuationSeparator" w:id="0">
    <w:p w:rsidR="00000000" w:rsidRDefault="00192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6AD"/>
    <w:rsid w:val="001922DC"/>
    <w:rsid w:val="0086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  <w15:chartTrackingRefBased/>
  <w15:docId w15:val="{23635F0C-3B56-4625-B5D4-B55E58D2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keepNext/>
      <w:numPr>
        <w:ilvl w:val="5"/>
        <w:numId w:val="1"/>
      </w:numPr>
      <w:tabs>
        <w:tab w:val="left" w:pos="32755"/>
      </w:tabs>
      <w:ind w:left="2127"/>
      <w:outlineLvl w:val="5"/>
    </w:pPr>
    <w:rPr>
      <w:rFonts w:ascii="Verdana" w:hAnsi="Verdana" w:cs="Verdana"/>
      <w:b/>
      <w:sz w:val="20"/>
      <w:szCs w:val="20"/>
    </w:rPr>
  </w:style>
  <w:style w:type="paragraph" w:styleId="berschrift7">
    <w:name w:val="heading 7"/>
    <w:basedOn w:val="Standard"/>
    <w:next w:val="Standard"/>
    <w:qFormat/>
    <w:pPr>
      <w:keepNext/>
      <w:ind w:left="3261"/>
      <w:outlineLvl w:val="6"/>
    </w:pPr>
    <w:rPr>
      <w:rFonts w:ascii="Verdana" w:hAnsi="Verdana" w:cs="Verdana"/>
      <w:sz w:val="20"/>
      <w:szCs w:val="20"/>
      <w:u w:val="single"/>
    </w:rPr>
  </w:style>
  <w:style w:type="paragraph" w:styleId="berschrift8">
    <w:name w:val="heading 8"/>
    <w:basedOn w:val="Standard"/>
    <w:next w:val="Standard"/>
    <w:qFormat/>
    <w:pPr>
      <w:keepNext/>
      <w:ind w:left="2977"/>
      <w:outlineLvl w:val="7"/>
    </w:pPr>
    <w:rPr>
      <w:rFonts w:ascii="Verdana" w:hAnsi="Verdana" w:cs="Verdana"/>
      <w:b/>
      <w:i/>
      <w:sz w:val="20"/>
      <w:szCs w:val="20"/>
    </w:rPr>
  </w:style>
  <w:style w:type="paragraph" w:styleId="berschrift9">
    <w:name w:val="heading 9"/>
    <w:basedOn w:val="Standard"/>
    <w:next w:val="Standard"/>
    <w:qFormat/>
    <w:pPr>
      <w:keepNext/>
      <w:ind w:left="2127" w:firstLine="850"/>
      <w:outlineLvl w:val="8"/>
    </w:pPr>
    <w:rPr>
      <w:rFonts w:ascii="Verdana" w:hAnsi="Verdana" w:cs="Verdana"/>
      <w:b/>
      <w:i/>
      <w:sz w:val="20"/>
      <w:szCs w:val="2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Absatz-Standardschriftart2">
    <w:name w:val="Absatz-Standardschriftart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Absatz-Standardschriftart1">
    <w:name w:val="Absatz-Standardschriftart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b/>
    </w:rPr>
  </w:style>
  <w:style w:type="character" w:customStyle="1" w:styleId="WW8Num4z0">
    <w:name w:val="WW8Num4z0"/>
    <w:rPr>
      <w:rFonts w:ascii="Helvetica" w:eastAsia="Times New Roman" w:hAnsi="Helvetica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7z0">
    <w:name w:val="WW8Num7z0"/>
    <w:rPr>
      <w:b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b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1z0">
    <w:name w:val="WW8Num11z0"/>
    <w:rPr>
      <w:b/>
    </w:rPr>
  </w:style>
  <w:style w:type="character" w:customStyle="1" w:styleId="WW8Num12z0">
    <w:name w:val="WW8Num12z0"/>
    <w:rPr>
      <w:b/>
    </w:rPr>
  </w:style>
  <w:style w:type="character" w:customStyle="1" w:styleId="WW8Num12z1">
    <w:name w:val="WW8Num12z1"/>
    <w:rPr>
      <w:b w:val="0"/>
    </w:rPr>
  </w:style>
  <w:style w:type="character" w:customStyle="1" w:styleId="WW8Num13z2">
    <w:name w:val="WW8Num13z2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b/>
    </w:rPr>
  </w:style>
  <w:style w:type="character" w:customStyle="1" w:styleId="WW8Num17z2">
    <w:name w:val="WW8Num17z2"/>
    <w:rPr>
      <w:rFonts w:ascii="Symbol" w:hAnsi="Symbol" w:cs="Symbol"/>
    </w:rPr>
  </w:style>
  <w:style w:type="character" w:customStyle="1" w:styleId="WW8Num18z2">
    <w:name w:val="WW8Num18z2"/>
    <w:rPr>
      <w:rFonts w:ascii="Symbol" w:hAnsi="Symbol" w:cs="Symbol"/>
    </w:rPr>
  </w:style>
  <w:style w:type="character" w:customStyle="1" w:styleId="WW8Num19z0">
    <w:name w:val="WW8Num19z0"/>
    <w:rPr>
      <w:b w:val="0"/>
    </w:rPr>
  </w:style>
  <w:style w:type="character" w:customStyle="1" w:styleId="WW8Num19z1">
    <w:name w:val="WW8Num19z1"/>
    <w:rPr>
      <w:b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1">
    <w:name w:val="WW8Num22z1"/>
    <w:rPr>
      <w:b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5z0">
    <w:name w:val="WW8Num25z0"/>
    <w:rPr>
      <w:b w:val="0"/>
      <w:sz w:val="18"/>
    </w:rPr>
  </w:style>
  <w:style w:type="character" w:customStyle="1" w:styleId="WW8Num27z0">
    <w:name w:val="WW8Num27z0"/>
    <w:rPr>
      <w:b/>
    </w:rPr>
  </w:style>
  <w:style w:type="character" w:customStyle="1" w:styleId="WW8Num27z1">
    <w:name w:val="WW8Num27z1"/>
    <w:rPr>
      <w:rFonts w:ascii="Wingdings" w:hAnsi="Wingdings" w:cs="Wingdings"/>
    </w:rPr>
  </w:style>
  <w:style w:type="character" w:customStyle="1" w:styleId="WW8Num28z0">
    <w:name w:val="WW8Num28z0"/>
    <w:rPr>
      <w:b/>
    </w:rPr>
  </w:style>
  <w:style w:type="character" w:customStyle="1" w:styleId="WW8Num29z0">
    <w:name w:val="WW8Num29z0"/>
    <w:rPr>
      <w:b/>
    </w:rPr>
  </w:style>
  <w:style w:type="character" w:customStyle="1" w:styleId="WW8Num29z2">
    <w:name w:val="WW8Num29z2"/>
    <w:rPr>
      <w:rFonts w:ascii="Symbol" w:hAnsi="Symbol" w:cs="Symbol"/>
      <w:b/>
    </w:rPr>
  </w:style>
  <w:style w:type="character" w:customStyle="1" w:styleId="WW8Num31z0">
    <w:name w:val="WW8Num31z0"/>
    <w:rPr>
      <w:b/>
    </w:rPr>
  </w:style>
  <w:style w:type="character" w:customStyle="1" w:styleId="WW8Num32z3">
    <w:name w:val="WW8Num32z3"/>
    <w:rPr>
      <w:b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b w:val="0"/>
    </w:rPr>
  </w:style>
  <w:style w:type="character" w:customStyle="1" w:styleId="WW8Num34z1">
    <w:name w:val="WW8Num34z1"/>
    <w:rPr>
      <w:b/>
    </w:rPr>
  </w:style>
  <w:style w:type="character" w:customStyle="1" w:styleId="WW8Num35z2">
    <w:name w:val="WW8Num35z2"/>
    <w:rPr>
      <w:b/>
    </w:rPr>
  </w:style>
  <w:style w:type="character" w:customStyle="1" w:styleId="WW8Num37z0">
    <w:name w:val="WW8Num37z0"/>
    <w:rPr>
      <w:i w:val="0"/>
      <w:sz w:val="22"/>
    </w:rPr>
  </w:style>
  <w:style w:type="character" w:customStyle="1" w:styleId="WW8Num38z1">
    <w:name w:val="WW8Num38z1"/>
    <w:rPr>
      <w:rFonts w:ascii="Wingdings" w:hAnsi="Wingdings" w:cs="Wingdings"/>
    </w:rPr>
  </w:style>
  <w:style w:type="character" w:customStyle="1" w:styleId="WW8Num39z0">
    <w:name w:val="WW8Num39z0"/>
    <w:rPr>
      <w:rFonts w:ascii="Symbol" w:hAnsi="Symbol" w:cs="Symbo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40z0">
    <w:name w:val="WW8Num40z0"/>
    <w:rPr>
      <w:b/>
    </w:rPr>
  </w:style>
  <w:style w:type="character" w:customStyle="1" w:styleId="WW8Num41z1">
    <w:name w:val="WW8Num41z1"/>
    <w:rPr>
      <w:b/>
    </w:rPr>
  </w:style>
  <w:style w:type="character" w:customStyle="1" w:styleId="WW8Num42z6">
    <w:name w:val="WW8Num42z6"/>
    <w:rPr>
      <w:rFonts w:ascii="Symbol" w:hAnsi="Symbol" w:cs="Symbol"/>
    </w:rPr>
  </w:style>
  <w:style w:type="character" w:customStyle="1" w:styleId="WW8Num43z0">
    <w:name w:val="WW8Num43z0"/>
    <w:rPr>
      <w:rFonts w:ascii="Wingdings 2" w:hAnsi="Wingdings 2" w:cs="Wingdings 2"/>
      <w:b w:val="0"/>
      <w:i w:val="0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43z3">
    <w:name w:val="WW8Num43z3"/>
    <w:rPr>
      <w:rFonts w:ascii="Symbol" w:hAnsi="Symbol" w:cs="Symbol"/>
    </w:rPr>
  </w:style>
  <w:style w:type="character" w:customStyle="1" w:styleId="WW8Num45z0">
    <w:name w:val="WW8Num45z0"/>
    <w:rPr>
      <w:rFonts w:ascii="Symbol" w:hAnsi="Symbol" w:cs="Symbol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2">
    <w:name w:val="WW8Num45z2"/>
    <w:rPr>
      <w:rFonts w:ascii="Wingdings" w:hAnsi="Wingdings" w:cs="Wingdings"/>
    </w:rPr>
  </w:style>
  <w:style w:type="character" w:customStyle="1" w:styleId="WW8Num46z0">
    <w:name w:val="WW8Num46z0"/>
    <w:rPr>
      <w:rFonts w:ascii="Symbol" w:hAnsi="Symbol" w:cs="Symbol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 w:cs="Wingdings"/>
    </w:rPr>
  </w:style>
  <w:style w:type="character" w:customStyle="1" w:styleId="WW8Num48z0">
    <w:name w:val="WW8Num48z0"/>
    <w:rPr>
      <w:b w:val="0"/>
      <w:sz w:val="18"/>
    </w:rPr>
  </w:style>
  <w:style w:type="character" w:customStyle="1" w:styleId="WW8Num48z2">
    <w:name w:val="WW8Num48z2"/>
    <w:rPr>
      <w:b w:val="0"/>
      <w:sz w:val="22"/>
      <w:szCs w:val="22"/>
    </w:rPr>
  </w:style>
  <w:style w:type="character" w:customStyle="1" w:styleId="WW8Num49z0">
    <w:name w:val="WW8Num49z0"/>
    <w:rPr>
      <w:rFonts w:ascii="Wingdings" w:hAnsi="Wingdings" w:cs="Wingdings"/>
    </w:rPr>
  </w:style>
  <w:style w:type="character" w:customStyle="1" w:styleId="WW8Num49z3">
    <w:name w:val="WW8Num49z3"/>
    <w:rPr>
      <w:rFonts w:ascii="Symbol" w:hAnsi="Symbol" w:cs="Symbol"/>
    </w:rPr>
  </w:style>
  <w:style w:type="character" w:customStyle="1" w:styleId="WW8Num49z4">
    <w:name w:val="WW8Num49z4"/>
    <w:rPr>
      <w:rFonts w:ascii="Courier New" w:hAnsi="Courier New" w:cs="Courier New"/>
    </w:rPr>
  </w:style>
  <w:style w:type="character" w:customStyle="1" w:styleId="WW8Num51z2">
    <w:name w:val="WW8Num51z2"/>
    <w:rPr>
      <w:rFonts w:ascii="Symbol" w:hAnsi="Symbol" w:cs="Symbol"/>
    </w:rPr>
  </w:style>
  <w:style w:type="character" w:customStyle="1" w:styleId="WW8Num53z0">
    <w:name w:val="WW8Num53z0"/>
    <w:rPr>
      <w:rFonts w:ascii="Symbol" w:hAnsi="Symbol" w:cs="Symbol"/>
    </w:rPr>
  </w:style>
  <w:style w:type="character" w:customStyle="1" w:styleId="WW8Num53z1">
    <w:name w:val="WW8Num53z1"/>
    <w:rPr>
      <w:rFonts w:ascii="Courier New" w:hAnsi="Courier New" w:cs="Courier New"/>
    </w:rPr>
  </w:style>
  <w:style w:type="character" w:customStyle="1" w:styleId="WW8Num53z2">
    <w:name w:val="WW8Num53z2"/>
    <w:rPr>
      <w:rFonts w:ascii="Wingdings" w:hAnsi="Wingdings" w:cs="Wingdings"/>
    </w:rPr>
  </w:style>
  <w:style w:type="character" w:customStyle="1" w:styleId="WW8Num54z0">
    <w:name w:val="WW8Num54z0"/>
    <w:rPr>
      <w:rFonts w:ascii="Symbol" w:hAnsi="Symbol" w:cs="Symbol"/>
    </w:rPr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2">
    <w:name w:val="WW8Num54z2"/>
    <w:rPr>
      <w:rFonts w:ascii="Wingdings" w:hAnsi="Wingdings" w:cs="Wingdings"/>
    </w:rPr>
  </w:style>
  <w:style w:type="character" w:customStyle="1" w:styleId="WW8Num57z2">
    <w:name w:val="WW8Num57z2"/>
    <w:rPr>
      <w:rFonts w:ascii="Symbol" w:hAnsi="Symbol" w:cs="Symbol"/>
    </w:rPr>
  </w:style>
  <w:style w:type="character" w:customStyle="1" w:styleId="WW8Num58z0">
    <w:name w:val="WW8Num58z0"/>
    <w:rPr>
      <w:b/>
    </w:rPr>
  </w:style>
  <w:style w:type="character" w:customStyle="1" w:styleId="WW8Num59z0">
    <w:name w:val="WW8Num59z0"/>
    <w:rPr>
      <w:rFonts w:ascii="Symbol" w:hAnsi="Symbol" w:cs="Symbol"/>
    </w:rPr>
  </w:style>
  <w:style w:type="character" w:customStyle="1" w:styleId="WW8Num59z1">
    <w:name w:val="WW8Num59z1"/>
    <w:rPr>
      <w:rFonts w:ascii="Courier New" w:hAnsi="Courier New" w:cs="Courier New"/>
    </w:rPr>
  </w:style>
  <w:style w:type="character" w:customStyle="1" w:styleId="WW8Num59z2">
    <w:name w:val="WW8Num59z2"/>
    <w:rPr>
      <w:rFonts w:ascii="Wingdings" w:hAnsi="Wingdings" w:cs="Wingdings"/>
    </w:rPr>
  </w:style>
  <w:style w:type="character" w:customStyle="1" w:styleId="WW8Num61z0">
    <w:name w:val="WW8Num61z0"/>
    <w:rPr>
      <w:rFonts w:ascii="Symbol" w:hAnsi="Symbol" w:cs="Symbol"/>
    </w:rPr>
  </w:style>
  <w:style w:type="character" w:customStyle="1" w:styleId="WW8Num61z1">
    <w:name w:val="WW8Num61z1"/>
    <w:rPr>
      <w:rFonts w:ascii="Courier New" w:hAnsi="Courier New" w:cs="Courier New"/>
    </w:rPr>
  </w:style>
  <w:style w:type="character" w:customStyle="1" w:styleId="WW8Num61z2">
    <w:name w:val="WW8Num61z2"/>
    <w:rPr>
      <w:rFonts w:ascii="Wingdings" w:hAnsi="Wingdings" w:cs="Wingdings"/>
    </w:rPr>
  </w:style>
  <w:style w:type="character" w:customStyle="1" w:styleId="WW8Num62z0">
    <w:name w:val="WW8Num62z0"/>
    <w:rPr>
      <w:b/>
    </w:rPr>
  </w:style>
  <w:style w:type="character" w:customStyle="1" w:styleId="WW8Num63z0">
    <w:name w:val="WW8Num63z0"/>
    <w:rPr>
      <w:b/>
    </w:rPr>
  </w:style>
  <w:style w:type="character" w:customStyle="1" w:styleId="WW8Num64z2">
    <w:name w:val="WW8Num64z2"/>
    <w:rPr>
      <w:rFonts w:ascii="Symbol" w:hAnsi="Symbol" w:cs="Symbol"/>
    </w:rPr>
  </w:style>
  <w:style w:type="character" w:customStyle="1" w:styleId="WW8Num65z2">
    <w:name w:val="WW8Num65z2"/>
    <w:rPr>
      <w:b/>
    </w:rPr>
  </w:style>
  <w:style w:type="character" w:customStyle="1" w:styleId="WW8Num66z0">
    <w:name w:val="WW8Num66z0"/>
    <w:rPr>
      <w:rFonts w:ascii="Symbol" w:hAnsi="Symbol" w:cs="Symbol"/>
    </w:rPr>
  </w:style>
  <w:style w:type="character" w:customStyle="1" w:styleId="WW8Num66z1">
    <w:name w:val="WW8Num66z1"/>
    <w:rPr>
      <w:rFonts w:ascii="Courier New" w:hAnsi="Courier New" w:cs="Courier New"/>
    </w:rPr>
  </w:style>
  <w:style w:type="character" w:customStyle="1" w:styleId="WW8Num66z2">
    <w:name w:val="WW8Num66z2"/>
    <w:rPr>
      <w:rFonts w:ascii="Wingdings" w:hAnsi="Wingdings" w:cs="Wingdings"/>
    </w:rPr>
  </w:style>
  <w:style w:type="character" w:customStyle="1" w:styleId="WW8Num67z0">
    <w:name w:val="WW8Num67z0"/>
    <w:rPr>
      <w:b/>
    </w:rPr>
  </w:style>
  <w:style w:type="character" w:customStyle="1" w:styleId="WW8Num68z0">
    <w:name w:val="WW8Num68z0"/>
    <w:rPr>
      <w:rFonts w:ascii="Symbol" w:hAnsi="Symbol" w:cs="Symbol"/>
    </w:rPr>
  </w:style>
  <w:style w:type="character" w:customStyle="1" w:styleId="WW8Num68z1">
    <w:name w:val="WW8Num68z1"/>
    <w:rPr>
      <w:rFonts w:ascii="Courier New" w:hAnsi="Courier New" w:cs="Courier New"/>
    </w:rPr>
  </w:style>
  <w:style w:type="character" w:customStyle="1" w:styleId="WW8Num68z2">
    <w:name w:val="WW8Num68z2"/>
    <w:rPr>
      <w:rFonts w:ascii="Wingdings" w:hAnsi="Wingdings" w:cs="Wingdings"/>
    </w:rPr>
  </w:style>
  <w:style w:type="character" w:customStyle="1" w:styleId="WW8Num69z0">
    <w:name w:val="WW8Num69z0"/>
    <w:rPr>
      <w:rFonts w:ascii="Wingdings" w:hAnsi="Wingdings" w:cs="Wingdings"/>
      <w:b w:val="0"/>
      <w:i w:val="0"/>
    </w:rPr>
  </w:style>
  <w:style w:type="character" w:customStyle="1" w:styleId="WW8Num69z1">
    <w:name w:val="WW8Num69z1"/>
    <w:rPr>
      <w:rFonts w:ascii="Courier New" w:hAnsi="Courier New" w:cs="Courier New"/>
    </w:rPr>
  </w:style>
  <w:style w:type="character" w:customStyle="1" w:styleId="WW8Num69z2">
    <w:name w:val="WW8Num69z2"/>
    <w:rPr>
      <w:rFonts w:ascii="Wingdings" w:hAnsi="Wingdings" w:cs="Wingdings"/>
    </w:rPr>
  </w:style>
  <w:style w:type="character" w:customStyle="1" w:styleId="WW8Num69z3">
    <w:name w:val="WW8Num69z3"/>
    <w:rPr>
      <w:rFonts w:ascii="Symbol" w:hAnsi="Symbol" w:cs="Symbol"/>
    </w:rPr>
  </w:style>
  <w:style w:type="character" w:customStyle="1" w:styleId="WW8Num70z0">
    <w:name w:val="WW8Num70z0"/>
    <w:rPr>
      <w:sz w:val="18"/>
    </w:rPr>
  </w:style>
  <w:style w:type="character" w:customStyle="1" w:styleId="WW8Num71z3">
    <w:name w:val="WW8Num71z3"/>
    <w:rPr>
      <w:b/>
    </w:rPr>
  </w:style>
  <w:style w:type="character" w:customStyle="1" w:styleId="WW8Num72z0">
    <w:name w:val="WW8Num72z0"/>
    <w:rPr>
      <w:rFonts w:ascii="Symbol" w:hAnsi="Symbol" w:cs="Symbol"/>
      <w:b/>
      <w:i w:val="0"/>
      <w:sz w:val="20"/>
      <w:szCs w:val="20"/>
    </w:rPr>
  </w:style>
  <w:style w:type="character" w:customStyle="1" w:styleId="WW8Num72z1">
    <w:name w:val="WW8Num72z1"/>
    <w:rPr>
      <w:rFonts w:ascii="Courier New" w:hAnsi="Courier New" w:cs="Courier New"/>
    </w:rPr>
  </w:style>
  <w:style w:type="character" w:customStyle="1" w:styleId="WW8Num72z2">
    <w:name w:val="WW8Num72z2"/>
    <w:rPr>
      <w:rFonts w:ascii="Wingdings" w:hAnsi="Wingdings" w:cs="Wingdings"/>
    </w:rPr>
  </w:style>
  <w:style w:type="character" w:customStyle="1" w:styleId="WW8Num72z3">
    <w:name w:val="WW8Num72z3"/>
    <w:rPr>
      <w:rFonts w:ascii="Symbol" w:hAnsi="Symbol" w:cs="Symbol"/>
    </w:rPr>
  </w:style>
  <w:style w:type="character" w:customStyle="1" w:styleId="WW8Num75z0">
    <w:name w:val="WW8Num75z0"/>
    <w:rPr>
      <w:rFonts w:ascii="Symbol" w:hAnsi="Symbol" w:cs="Symbol"/>
    </w:rPr>
  </w:style>
  <w:style w:type="character" w:customStyle="1" w:styleId="WW8Num75z1">
    <w:name w:val="WW8Num75z1"/>
    <w:rPr>
      <w:rFonts w:ascii="Courier New" w:hAnsi="Courier New" w:cs="Courier New"/>
    </w:rPr>
  </w:style>
  <w:style w:type="character" w:customStyle="1" w:styleId="WW8Num75z2">
    <w:name w:val="WW8Num75z2"/>
    <w:rPr>
      <w:rFonts w:ascii="Wingdings" w:hAnsi="Wingdings" w:cs="Wingdings"/>
    </w:rPr>
  </w:style>
  <w:style w:type="character" w:customStyle="1" w:styleId="WW8Num76z0">
    <w:name w:val="WW8Num76z0"/>
    <w:rPr>
      <w:rFonts w:ascii="Wingdings" w:hAnsi="Wingdings" w:cs="Wingdings"/>
    </w:rPr>
  </w:style>
  <w:style w:type="character" w:customStyle="1" w:styleId="WW8Num76z1">
    <w:name w:val="WW8Num76z1"/>
    <w:rPr>
      <w:rFonts w:ascii="Courier New" w:hAnsi="Courier New" w:cs="Courier New"/>
    </w:rPr>
  </w:style>
  <w:style w:type="character" w:customStyle="1" w:styleId="WW8Num76z3">
    <w:name w:val="WW8Num76z3"/>
    <w:rPr>
      <w:rFonts w:ascii="Symbol" w:hAnsi="Symbol" w:cs="Symbol"/>
    </w:rPr>
  </w:style>
  <w:style w:type="character" w:customStyle="1" w:styleId="WW8Num79z0">
    <w:name w:val="WW8Num79z0"/>
    <w:rPr>
      <w:b/>
    </w:rPr>
  </w:style>
  <w:style w:type="character" w:customStyle="1" w:styleId="WW8Num80z0">
    <w:name w:val="WW8Num80z0"/>
    <w:rPr>
      <w:rFonts w:ascii="Symbol" w:eastAsia="Times New Roman" w:hAnsi="Symbol" w:cs="Times New Roman"/>
    </w:rPr>
  </w:style>
  <w:style w:type="character" w:customStyle="1" w:styleId="WW8Num80z1">
    <w:name w:val="WW8Num80z1"/>
    <w:rPr>
      <w:rFonts w:ascii="Courier New" w:hAnsi="Courier New" w:cs="Courier New"/>
    </w:rPr>
  </w:style>
  <w:style w:type="character" w:customStyle="1" w:styleId="WW8Num80z2">
    <w:name w:val="WW8Num80z2"/>
    <w:rPr>
      <w:rFonts w:ascii="Wingdings" w:hAnsi="Wingdings" w:cs="Wingdings"/>
    </w:rPr>
  </w:style>
  <w:style w:type="character" w:customStyle="1" w:styleId="WW8Num80z3">
    <w:name w:val="WW8Num80z3"/>
    <w:rPr>
      <w:rFonts w:ascii="Symbol" w:hAnsi="Symbol" w:cs="Symbol"/>
    </w:rPr>
  </w:style>
  <w:style w:type="character" w:customStyle="1" w:styleId="WW8Num82z0">
    <w:name w:val="WW8Num82z0"/>
    <w:rPr>
      <w:b/>
    </w:rPr>
  </w:style>
  <w:style w:type="character" w:customStyle="1" w:styleId="WW8Num83z0">
    <w:name w:val="WW8Num83z0"/>
    <w:rPr>
      <w:b w:val="0"/>
    </w:rPr>
  </w:style>
  <w:style w:type="character" w:customStyle="1" w:styleId="WW8Num84z0">
    <w:name w:val="WW8Num84z0"/>
    <w:rPr>
      <w:b/>
    </w:rPr>
  </w:style>
  <w:style w:type="character" w:customStyle="1" w:styleId="WW8Num84z1">
    <w:name w:val="WW8Num84z1"/>
    <w:rPr>
      <w:b w:val="0"/>
    </w:rPr>
  </w:style>
  <w:style w:type="character" w:customStyle="1" w:styleId="WW8Num87z0">
    <w:name w:val="WW8Num87z0"/>
    <w:rPr>
      <w:rFonts w:ascii="Symbol" w:hAnsi="Symbol" w:cs="Symbol"/>
    </w:rPr>
  </w:style>
  <w:style w:type="character" w:customStyle="1" w:styleId="WW8Num87z1">
    <w:name w:val="WW8Num87z1"/>
    <w:rPr>
      <w:rFonts w:ascii="Symbol" w:hAnsi="Symbol" w:cs="Symbol"/>
      <w:b/>
      <w:i w:val="0"/>
      <w:sz w:val="20"/>
      <w:szCs w:val="20"/>
    </w:rPr>
  </w:style>
  <w:style w:type="character" w:customStyle="1" w:styleId="WW8Num87z2">
    <w:name w:val="WW8Num87z2"/>
    <w:rPr>
      <w:rFonts w:ascii="Wingdings" w:hAnsi="Wingdings" w:cs="Wingdings"/>
    </w:rPr>
  </w:style>
  <w:style w:type="character" w:customStyle="1" w:styleId="WW8Num87z4">
    <w:name w:val="WW8Num87z4"/>
    <w:rPr>
      <w:rFonts w:ascii="Courier New" w:hAnsi="Courier New" w:cs="Courier New"/>
    </w:rPr>
  </w:style>
  <w:style w:type="character" w:customStyle="1" w:styleId="WW8Num88z1">
    <w:name w:val="WW8Num88z1"/>
    <w:rPr>
      <w:b/>
    </w:rPr>
  </w:style>
  <w:style w:type="character" w:customStyle="1" w:styleId="WW8Num88z2">
    <w:name w:val="WW8Num88z2"/>
    <w:rPr>
      <w:rFonts w:ascii="Symbol" w:hAnsi="Symbol" w:cs="Symbol"/>
    </w:rPr>
  </w:style>
  <w:style w:type="character" w:customStyle="1" w:styleId="WW8Num90z0">
    <w:name w:val="WW8Num90z0"/>
    <w:rPr>
      <w:rFonts w:ascii="Symbol" w:hAnsi="Symbol" w:cs="Symbol"/>
    </w:rPr>
  </w:style>
  <w:style w:type="character" w:customStyle="1" w:styleId="WW8Num91z0">
    <w:name w:val="WW8Num91z0"/>
    <w:rPr>
      <w:b/>
    </w:rPr>
  </w:style>
  <w:style w:type="character" w:customStyle="1" w:styleId="WW8Num92z0">
    <w:name w:val="WW8Num92z0"/>
    <w:rPr>
      <w:rFonts w:ascii="Symbol" w:hAnsi="Symbol" w:cs="Symbol"/>
    </w:rPr>
  </w:style>
  <w:style w:type="character" w:customStyle="1" w:styleId="WW8Num92z1">
    <w:name w:val="WW8Num92z1"/>
    <w:rPr>
      <w:rFonts w:ascii="Courier New" w:hAnsi="Courier New" w:cs="Courier New"/>
    </w:rPr>
  </w:style>
  <w:style w:type="character" w:customStyle="1" w:styleId="WW8Num92z2">
    <w:name w:val="WW8Num92z2"/>
    <w:rPr>
      <w:rFonts w:ascii="Wingdings" w:hAnsi="Wingdings" w:cs="Wingdings"/>
    </w:rPr>
  </w:style>
  <w:style w:type="character" w:customStyle="1" w:styleId="WW8Num93z0">
    <w:name w:val="WW8Num93z0"/>
    <w:rPr>
      <w:rFonts w:ascii="Symbol" w:hAnsi="Symbol" w:cs="Symbol"/>
    </w:rPr>
  </w:style>
  <w:style w:type="character" w:customStyle="1" w:styleId="WW8Num94z0">
    <w:name w:val="WW8Num94z0"/>
    <w:rPr>
      <w:b/>
    </w:rPr>
  </w:style>
  <w:style w:type="character" w:customStyle="1" w:styleId="WW8Num94z1">
    <w:name w:val="WW8Num94z1"/>
    <w:rPr>
      <w:b w:val="0"/>
    </w:rPr>
  </w:style>
  <w:style w:type="character" w:customStyle="1" w:styleId="WW8Num100z0">
    <w:name w:val="WW8Num100z0"/>
    <w:rPr>
      <w:rFonts w:ascii="Symbol" w:hAnsi="Symbol" w:cs="Symbol"/>
      <w:b/>
      <w:i w:val="0"/>
      <w:sz w:val="20"/>
      <w:szCs w:val="20"/>
    </w:rPr>
  </w:style>
  <w:style w:type="character" w:customStyle="1" w:styleId="WW8Num100z1">
    <w:name w:val="WW8Num100z1"/>
    <w:rPr>
      <w:rFonts w:ascii="Courier New" w:hAnsi="Courier New" w:cs="Courier New"/>
    </w:rPr>
  </w:style>
  <w:style w:type="character" w:customStyle="1" w:styleId="WW8Num100z2">
    <w:name w:val="WW8Num100z2"/>
    <w:rPr>
      <w:rFonts w:ascii="Wingdings" w:hAnsi="Wingdings" w:cs="Wingdings"/>
    </w:rPr>
  </w:style>
  <w:style w:type="character" w:customStyle="1" w:styleId="WW8Num100z3">
    <w:name w:val="WW8Num100z3"/>
    <w:rPr>
      <w:rFonts w:ascii="Symbol" w:hAnsi="Symbol" w:cs="Symbol"/>
    </w:rPr>
  </w:style>
  <w:style w:type="character" w:customStyle="1" w:styleId="WW8Num101z0">
    <w:name w:val="WW8Num101z0"/>
    <w:rPr>
      <w:b/>
    </w:rPr>
  </w:style>
  <w:style w:type="character" w:customStyle="1" w:styleId="WW8Num101z1">
    <w:name w:val="WW8Num101z1"/>
    <w:rPr>
      <w:b w:val="0"/>
    </w:rPr>
  </w:style>
  <w:style w:type="character" w:customStyle="1" w:styleId="WW8Num102z0">
    <w:name w:val="WW8Num102z0"/>
    <w:rPr>
      <w:b/>
    </w:rPr>
  </w:style>
  <w:style w:type="character" w:customStyle="1" w:styleId="WW8Num104z0">
    <w:name w:val="WW8Num104z0"/>
    <w:rPr>
      <w:rFonts w:ascii="Symbol" w:hAnsi="Symbol" w:cs="Symbol"/>
    </w:rPr>
  </w:style>
  <w:style w:type="character" w:customStyle="1" w:styleId="WW8Num104z1">
    <w:name w:val="WW8Num104z1"/>
    <w:rPr>
      <w:rFonts w:ascii="Courier New" w:hAnsi="Courier New" w:cs="Courier New"/>
    </w:rPr>
  </w:style>
  <w:style w:type="character" w:customStyle="1" w:styleId="WW8Num104z2">
    <w:name w:val="WW8Num104z2"/>
    <w:rPr>
      <w:rFonts w:ascii="Wingdings" w:hAnsi="Wingdings" w:cs="Wingdings"/>
    </w:rPr>
  </w:style>
  <w:style w:type="character" w:customStyle="1" w:styleId="WW8Num105z0">
    <w:name w:val="WW8Num105z0"/>
    <w:rPr>
      <w:b/>
    </w:rPr>
  </w:style>
  <w:style w:type="character" w:customStyle="1" w:styleId="WW8Num107z2">
    <w:name w:val="WW8Num107z2"/>
    <w:rPr>
      <w:rFonts w:ascii="Symbol" w:hAnsi="Symbol" w:cs="Symbol"/>
    </w:rPr>
  </w:style>
  <w:style w:type="character" w:customStyle="1" w:styleId="WW8Num108z6">
    <w:name w:val="WW8Num108z6"/>
    <w:rPr>
      <w:rFonts w:ascii="Symbol" w:hAnsi="Symbol" w:cs="Symbol"/>
    </w:rPr>
  </w:style>
  <w:style w:type="character" w:customStyle="1" w:styleId="WW8Num109z2">
    <w:name w:val="WW8Num109z2"/>
    <w:rPr>
      <w:rFonts w:ascii="Symbol" w:hAnsi="Symbol" w:cs="Symbol"/>
    </w:rPr>
  </w:style>
  <w:style w:type="character" w:customStyle="1" w:styleId="WW8Num110z0">
    <w:name w:val="WW8Num110z0"/>
    <w:rPr>
      <w:rFonts w:ascii="Symbol" w:hAnsi="Symbol" w:cs="Symbol"/>
    </w:rPr>
  </w:style>
  <w:style w:type="character" w:customStyle="1" w:styleId="WW8Num110z1">
    <w:name w:val="WW8Num110z1"/>
    <w:rPr>
      <w:rFonts w:ascii="Courier New" w:hAnsi="Courier New" w:cs="Courier New"/>
    </w:rPr>
  </w:style>
  <w:style w:type="character" w:customStyle="1" w:styleId="WW8Num110z2">
    <w:name w:val="WW8Num110z2"/>
    <w:rPr>
      <w:rFonts w:ascii="Wingdings" w:hAnsi="Wingdings" w:cs="Wingdings"/>
    </w:rPr>
  </w:style>
  <w:style w:type="character" w:customStyle="1" w:styleId="WW8Num111z0">
    <w:name w:val="WW8Num111z0"/>
    <w:rPr>
      <w:rFonts w:ascii="Times New Roman" w:eastAsia="Times New Roman" w:hAnsi="Times New Roman" w:cs="Times New Roman"/>
    </w:rPr>
  </w:style>
  <w:style w:type="character" w:customStyle="1" w:styleId="WW8Num111z1">
    <w:name w:val="WW8Num111z1"/>
    <w:rPr>
      <w:rFonts w:ascii="Courier New" w:hAnsi="Courier New" w:cs="Courier New"/>
    </w:rPr>
  </w:style>
  <w:style w:type="character" w:customStyle="1" w:styleId="WW8Num111z2">
    <w:name w:val="WW8Num111z2"/>
    <w:rPr>
      <w:rFonts w:ascii="Wingdings" w:hAnsi="Wingdings" w:cs="Wingdings"/>
    </w:rPr>
  </w:style>
  <w:style w:type="character" w:customStyle="1" w:styleId="WW8Num111z3">
    <w:name w:val="WW8Num111z3"/>
    <w:rPr>
      <w:rFonts w:ascii="Symbol" w:hAnsi="Symbol" w:cs="Symbol"/>
    </w:rPr>
  </w:style>
  <w:style w:type="character" w:customStyle="1" w:styleId="WW8Num112z0">
    <w:name w:val="WW8Num112z0"/>
    <w:rPr>
      <w:b/>
    </w:rPr>
  </w:style>
  <w:style w:type="character" w:customStyle="1" w:styleId="WW8Num113z0">
    <w:name w:val="WW8Num113z0"/>
    <w:rPr>
      <w:b w:val="0"/>
      <w:sz w:val="18"/>
    </w:rPr>
  </w:style>
  <w:style w:type="character" w:customStyle="1" w:styleId="WW8Num115z0">
    <w:name w:val="WW8Num115z0"/>
    <w:rPr>
      <w:rFonts w:ascii="Symbol" w:hAnsi="Symbol" w:cs="Symbol"/>
    </w:rPr>
  </w:style>
  <w:style w:type="character" w:customStyle="1" w:styleId="WW8Num115z1">
    <w:name w:val="WW8Num115z1"/>
    <w:rPr>
      <w:rFonts w:ascii="Courier New" w:hAnsi="Courier New" w:cs="Courier New"/>
    </w:rPr>
  </w:style>
  <w:style w:type="character" w:customStyle="1" w:styleId="WW8Num115z2">
    <w:name w:val="WW8Num115z2"/>
    <w:rPr>
      <w:rFonts w:ascii="Wingdings" w:hAnsi="Wingdings" w:cs="Wingdings"/>
    </w:rPr>
  </w:style>
  <w:style w:type="character" w:customStyle="1" w:styleId="WW8Num116z0">
    <w:name w:val="WW8Num116z0"/>
    <w:rPr>
      <w:b/>
    </w:rPr>
  </w:style>
  <w:style w:type="character" w:customStyle="1" w:styleId="WW8Num117z0">
    <w:name w:val="WW8Num117z0"/>
    <w:rPr>
      <w:rFonts w:ascii="Symbol" w:hAnsi="Symbol" w:cs="Symbol"/>
      <w:b/>
      <w:i w:val="0"/>
      <w:sz w:val="20"/>
      <w:szCs w:val="20"/>
    </w:rPr>
  </w:style>
  <w:style w:type="character" w:customStyle="1" w:styleId="WW8Num117z1">
    <w:name w:val="WW8Num117z1"/>
    <w:rPr>
      <w:rFonts w:ascii="Courier New" w:hAnsi="Courier New" w:cs="Courier New"/>
    </w:rPr>
  </w:style>
  <w:style w:type="character" w:customStyle="1" w:styleId="WW8Num117z2">
    <w:name w:val="WW8Num117z2"/>
    <w:rPr>
      <w:rFonts w:ascii="Wingdings" w:hAnsi="Wingdings" w:cs="Wingdings"/>
    </w:rPr>
  </w:style>
  <w:style w:type="character" w:customStyle="1" w:styleId="WW8Num117z3">
    <w:name w:val="WW8Num117z3"/>
    <w:rPr>
      <w:rFonts w:ascii="Symbol" w:hAnsi="Symbol" w:cs="Symbol"/>
    </w:rPr>
  </w:style>
  <w:style w:type="character" w:customStyle="1" w:styleId="WW8Num119z2">
    <w:name w:val="WW8Num119z2"/>
    <w:rPr>
      <w:rFonts w:ascii="Symbol" w:hAnsi="Symbol" w:cs="Symbol"/>
    </w:rPr>
  </w:style>
  <w:style w:type="character" w:customStyle="1" w:styleId="WW8Num120z0">
    <w:name w:val="WW8Num120z0"/>
    <w:rPr>
      <w:b/>
    </w:rPr>
  </w:style>
  <w:style w:type="character" w:customStyle="1" w:styleId="WW8Num120z1">
    <w:name w:val="WW8Num120z1"/>
    <w:rPr>
      <w:b w:val="0"/>
    </w:rPr>
  </w:style>
  <w:style w:type="character" w:customStyle="1" w:styleId="WW8Num121z0">
    <w:name w:val="WW8Num121z0"/>
    <w:rPr>
      <w:rFonts w:ascii="Symbol" w:hAnsi="Symbol" w:cs="Symbol"/>
    </w:rPr>
  </w:style>
  <w:style w:type="character" w:customStyle="1" w:styleId="WW8Num121z1">
    <w:name w:val="WW8Num121z1"/>
    <w:rPr>
      <w:rFonts w:ascii="Courier New" w:hAnsi="Courier New" w:cs="Courier New"/>
    </w:rPr>
  </w:style>
  <w:style w:type="character" w:customStyle="1" w:styleId="WW8Num121z2">
    <w:name w:val="WW8Num121z2"/>
    <w:rPr>
      <w:rFonts w:ascii="Wingdings" w:hAnsi="Wingdings" w:cs="Wingdings"/>
    </w:rPr>
  </w:style>
  <w:style w:type="character" w:customStyle="1" w:styleId="WW8Num122z0">
    <w:name w:val="WW8Num122z0"/>
    <w:rPr>
      <w:rFonts w:ascii="Symbol" w:hAnsi="Symbol" w:cs="Symbol"/>
    </w:rPr>
  </w:style>
  <w:style w:type="character" w:customStyle="1" w:styleId="WW8Num122z1">
    <w:name w:val="WW8Num122z1"/>
    <w:rPr>
      <w:rFonts w:ascii="Courier New" w:hAnsi="Courier New" w:cs="Courier New"/>
    </w:rPr>
  </w:style>
  <w:style w:type="character" w:customStyle="1" w:styleId="WW8Num122z2">
    <w:name w:val="WW8Num122z2"/>
    <w:rPr>
      <w:rFonts w:ascii="Wingdings" w:hAnsi="Wingdings" w:cs="Wingdings"/>
    </w:rPr>
  </w:style>
  <w:style w:type="character" w:customStyle="1" w:styleId="WW8Num123z0">
    <w:name w:val="WW8Num123z0"/>
    <w:rPr>
      <w:b/>
    </w:rPr>
  </w:style>
  <w:style w:type="character" w:customStyle="1" w:styleId="WW8Num126z0">
    <w:name w:val="WW8Num126z0"/>
    <w:rPr>
      <w:rFonts w:ascii="Symbol" w:hAnsi="Symbol" w:cs="Symbol"/>
    </w:rPr>
  </w:style>
  <w:style w:type="character" w:customStyle="1" w:styleId="WW8Num126z1">
    <w:name w:val="WW8Num126z1"/>
    <w:rPr>
      <w:rFonts w:ascii="Courier New" w:hAnsi="Courier New" w:cs="Courier New"/>
    </w:rPr>
  </w:style>
  <w:style w:type="character" w:customStyle="1" w:styleId="WW8Num126z2">
    <w:name w:val="WW8Num126z2"/>
    <w:rPr>
      <w:rFonts w:ascii="Wingdings" w:hAnsi="Wingdings" w:cs="Wingdings"/>
    </w:rPr>
  </w:style>
  <w:style w:type="character" w:customStyle="1" w:styleId="WW8Num127z0">
    <w:name w:val="WW8Num127z0"/>
    <w:rPr>
      <w:b w:val="0"/>
    </w:rPr>
  </w:style>
  <w:style w:type="character" w:customStyle="1" w:styleId="WW8Num127z1">
    <w:name w:val="WW8Num127z1"/>
    <w:rPr>
      <w:b/>
    </w:rPr>
  </w:style>
  <w:style w:type="character" w:customStyle="1" w:styleId="WW8Num128z0">
    <w:name w:val="WW8Num128z0"/>
    <w:rPr>
      <w:rFonts w:ascii="Symbol" w:hAnsi="Symbol" w:cs="Symbol"/>
      <w:b/>
      <w:i w:val="0"/>
      <w:sz w:val="20"/>
      <w:szCs w:val="20"/>
    </w:rPr>
  </w:style>
  <w:style w:type="character" w:customStyle="1" w:styleId="WW8Num128z1">
    <w:name w:val="WW8Num128z1"/>
    <w:rPr>
      <w:rFonts w:ascii="Courier New" w:hAnsi="Courier New" w:cs="Courier New"/>
    </w:rPr>
  </w:style>
  <w:style w:type="character" w:customStyle="1" w:styleId="WW8Num128z2">
    <w:name w:val="WW8Num128z2"/>
    <w:rPr>
      <w:rFonts w:ascii="Wingdings" w:hAnsi="Wingdings" w:cs="Wingdings"/>
    </w:rPr>
  </w:style>
  <w:style w:type="character" w:customStyle="1" w:styleId="WW8Num128z3">
    <w:name w:val="WW8Num128z3"/>
    <w:rPr>
      <w:rFonts w:ascii="Symbol" w:hAnsi="Symbol" w:cs="Symbol"/>
    </w:rPr>
  </w:style>
  <w:style w:type="character" w:customStyle="1" w:styleId="WW8Num129z0">
    <w:name w:val="WW8Num129z0"/>
    <w:rPr>
      <w:rFonts w:ascii="Symbol" w:hAnsi="Symbol" w:cs="Symbol"/>
      <w:b/>
      <w:i w:val="0"/>
      <w:sz w:val="20"/>
      <w:szCs w:val="20"/>
    </w:rPr>
  </w:style>
  <w:style w:type="character" w:customStyle="1" w:styleId="WW8Num129z1">
    <w:name w:val="WW8Num129z1"/>
    <w:rPr>
      <w:rFonts w:ascii="Courier New" w:hAnsi="Courier New" w:cs="Courier New"/>
    </w:rPr>
  </w:style>
  <w:style w:type="character" w:customStyle="1" w:styleId="WW8Num129z2">
    <w:name w:val="WW8Num129z2"/>
    <w:rPr>
      <w:rFonts w:ascii="Wingdings" w:hAnsi="Wingdings" w:cs="Wingdings"/>
    </w:rPr>
  </w:style>
  <w:style w:type="character" w:customStyle="1" w:styleId="WW8Num129z3">
    <w:name w:val="WW8Num129z3"/>
    <w:rPr>
      <w:rFonts w:ascii="Symbol" w:hAnsi="Symbol" w:cs="Symbol"/>
    </w:rPr>
  </w:style>
  <w:style w:type="character" w:customStyle="1" w:styleId="WW8Num130z0">
    <w:name w:val="WW8Num130z0"/>
    <w:rPr>
      <w:rFonts w:ascii="Symbol" w:hAnsi="Symbol" w:cs="Symbol"/>
    </w:rPr>
  </w:style>
  <w:style w:type="character" w:customStyle="1" w:styleId="WW8Num130z1">
    <w:name w:val="WW8Num130z1"/>
    <w:rPr>
      <w:rFonts w:ascii="Courier New" w:hAnsi="Courier New" w:cs="Courier New"/>
    </w:rPr>
  </w:style>
  <w:style w:type="character" w:customStyle="1" w:styleId="WW8Num130z2">
    <w:name w:val="WW8Num130z2"/>
    <w:rPr>
      <w:rFonts w:ascii="Wingdings" w:hAnsi="Wingdings" w:cs="Wingdings"/>
    </w:rPr>
  </w:style>
  <w:style w:type="character" w:customStyle="1" w:styleId="WW8Num131z0">
    <w:name w:val="WW8Num131z0"/>
    <w:rPr>
      <w:b/>
    </w:rPr>
  </w:style>
  <w:style w:type="character" w:customStyle="1" w:styleId="WW8Num132z0">
    <w:name w:val="WW8Num132z0"/>
    <w:rPr>
      <w:b/>
    </w:rPr>
  </w:style>
  <w:style w:type="character" w:customStyle="1" w:styleId="WW8Num132z1">
    <w:name w:val="WW8Num132z1"/>
    <w:rPr>
      <w:rFonts w:ascii="Wingdings" w:hAnsi="Wingdings" w:cs="Wingdings"/>
    </w:rPr>
  </w:style>
  <w:style w:type="character" w:customStyle="1" w:styleId="WW8Num133z0">
    <w:name w:val="WW8Num133z0"/>
    <w:rPr>
      <w:rFonts w:ascii="Symbol" w:hAnsi="Symbol" w:cs="Symbol"/>
    </w:rPr>
  </w:style>
  <w:style w:type="character" w:customStyle="1" w:styleId="WW8Num133z1">
    <w:name w:val="WW8Num133z1"/>
    <w:rPr>
      <w:rFonts w:ascii="Courier New" w:hAnsi="Courier New" w:cs="Courier New"/>
    </w:rPr>
  </w:style>
  <w:style w:type="character" w:customStyle="1" w:styleId="WW8Num133z2">
    <w:name w:val="WW8Num133z2"/>
    <w:rPr>
      <w:rFonts w:ascii="Wingdings" w:hAnsi="Wingdings" w:cs="Wingdings"/>
    </w:rPr>
  </w:style>
  <w:style w:type="character" w:customStyle="1" w:styleId="WW8Num134z0">
    <w:name w:val="WW8Num134z0"/>
    <w:rPr>
      <w:b w:val="0"/>
    </w:rPr>
  </w:style>
  <w:style w:type="character" w:customStyle="1" w:styleId="WW8Num134z1">
    <w:name w:val="WW8Num134z1"/>
    <w:rPr>
      <w:b/>
    </w:rPr>
  </w:style>
  <w:style w:type="character" w:customStyle="1" w:styleId="WW8Num137z0">
    <w:name w:val="WW8Num137z0"/>
    <w:rPr>
      <w:b/>
    </w:rPr>
  </w:style>
  <w:style w:type="character" w:customStyle="1" w:styleId="WW8Num139z0">
    <w:name w:val="WW8Num139z0"/>
    <w:rPr>
      <w:b/>
    </w:rPr>
  </w:style>
  <w:style w:type="character" w:customStyle="1" w:styleId="WW8Num140z0">
    <w:name w:val="WW8Num140z0"/>
    <w:rPr>
      <w:rFonts w:ascii="Symbol" w:hAnsi="Symbol" w:cs="Symbol"/>
    </w:rPr>
  </w:style>
  <w:style w:type="character" w:customStyle="1" w:styleId="WW8Num140z1">
    <w:name w:val="WW8Num140z1"/>
    <w:rPr>
      <w:rFonts w:ascii="Courier New" w:hAnsi="Courier New" w:cs="Courier New"/>
    </w:rPr>
  </w:style>
  <w:style w:type="character" w:customStyle="1" w:styleId="WW8Num140z2">
    <w:name w:val="WW8Num140z2"/>
    <w:rPr>
      <w:rFonts w:ascii="Wingdings" w:hAnsi="Wingdings" w:cs="Wingdings"/>
    </w:rPr>
  </w:style>
  <w:style w:type="character" w:customStyle="1" w:styleId="WW8Num141z0">
    <w:name w:val="WW8Num141z0"/>
    <w:rPr>
      <w:rFonts w:ascii="Symbol" w:hAnsi="Symbol" w:cs="Symbol"/>
    </w:rPr>
  </w:style>
  <w:style w:type="character" w:customStyle="1" w:styleId="WW8Num141z2">
    <w:name w:val="WW8Num141z2"/>
    <w:rPr>
      <w:rFonts w:ascii="Wingdings" w:hAnsi="Wingdings" w:cs="Wingdings"/>
    </w:rPr>
  </w:style>
  <w:style w:type="character" w:customStyle="1" w:styleId="WW8Num141z4">
    <w:name w:val="WW8Num141z4"/>
    <w:rPr>
      <w:rFonts w:ascii="Courier New" w:hAnsi="Courier New" w:cs="Courier New"/>
    </w:rPr>
  </w:style>
  <w:style w:type="character" w:customStyle="1" w:styleId="WW8Num142z0">
    <w:name w:val="WW8Num142z0"/>
    <w:rPr>
      <w:rFonts w:ascii="Symbol" w:hAnsi="Symbol" w:cs="Symbol"/>
    </w:rPr>
  </w:style>
  <w:style w:type="character" w:customStyle="1" w:styleId="WW8Num142z1">
    <w:name w:val="WW8Num142z1"/>
    <w:rPr>
      <w:rFonts w:ascii="Courier New" w:hAnsi="Courier New" w:cs="Courier New"/>
    </w:rPr>
  </w:style>
  <w:style w:type="character" w:customStyle="1" w:styleId="WW8Num142z2">
    <w:name w:val="WW8Num142z2"/>
    <w:rPr>
      <w:rFonts w:ascii="Wingdings" w:hAnsi="Wingdings" w:cs="Wingdings"/>
    </w:rPr>
  </w:style>
  <w:style w:type="character" w:customStyle="1" w:styleId="WW8Num143z0">
    <w:name w:val="WW8Num143z0"/>
    <w:rPr>
      <w:b/>
    </w:rPr>
  </w:style>
  <w:style w:type="character" w:customStyle="1" w:styleId="WW8Num144z0">
    <w:name w:val="WW8Num144z0"/>
    <w:rPr>
      <w:rFonts w:cs="Times New Roman"/>
      <w:b/>
    </w:rPr>
  </w:style>
  <w:style w:type="character" w:customStyle="1" w:styleId="WW8Num145z0">
    <w:name w:val="WW8Num145z0"/>
    <w:rPr>
      <w:rFonts w:ascii="Wingdings 2" w:hAnsi="Wingdings 2" w:cs="Wingdings 2"/>
      <w:b w:val="0"/>
      <w:i w:val="0"/>
    </w:rPr>
  </w:style>
  <w:style w:type="character" w:customStyle="1" w:styleId="WW8Num145z1">
    <w:name w:val="WW8Num145z1"/>
    <w:rPr>
      <w:rFonts w:ascii="Courier New" w:hAnsi="Courier New" w:cs="Courier New"/>
    </w:rPr>
  </w:style>
  <w:style w:type="character" w:customStyle="1" w:styleId="WW8Num145z2">
    <w:name w:val="WW8Num145z2"/>
    <w:rPr>
      <w:rFonts w:ascii="Wingdings" w:hAnsi="Wingdings" w:cs="Wingdings"/>
    </w:rPr>
  </w:style>
  <w:style w:type="character" w:customStyle="1" w:styleId="WW8Num145z3">
    <w:name w:val="WW8Num145z3"/>
    <w:rPr>
      <w:rFonts w:ascii="Symbol" w:hAnsi="Symbol" w:cs="Symbol"/>
    </w:rPr>
  </w:style>
  <w:style w:type="character" w:customStyle="1" w:styleId="WW8Num146z0">
    <w:name w:val="WW8Num146z0"/>
    <w:rPr>
      <w:rFonts w:ascii="Wingdings 2" w:hAnsi="Wingdings 2" w:cs="Wingdings 2"/>
      <w:b w:val="0"/>
      <w:i w:val="0"/>
    </w:rPr>
  </w:style>
  <w:style w:type="character" w:customStyle="1" w:styleId="WW8Num147z0">
    <w:name w:val="WW8Num147z0"/>
    <w:rPr>
      <w:b/>
    </w:rPr>
  </w:style>
  <w:style w:type="character" w:customStyle="1" w:styleId="WW8Num148z0">
    <w:name w:val="WW8Num148z0"/>
    <w:rPr>
      <w:sz w:val="18"/>
    </w:rPr>
  </w:style>
  <w:style w:type="character" w:customStyle="1" w:styleId="WW8Num151z1">
    <w:name w:val="WW8Num151z1"/>
    <w:rPr>
      <w:rFonts w:ascii="Wingdings" w:hAnsi="Wingdings" w:cs="Wingdings"/>
    </w:rPr>
  </w:style>
  <w:style w:type="character" w:customStyle="1" w:styleId="WW8Num152z0">
    <w:name w:val="WW8Num152z0"/>
    <w:rPr>
      <w:rFonts w:ascii="Wingdings 2" w:hAnsi="Wingdings 2" w:cs="Wingdings 2"/>
      <w:b w:val="0"/>
      <w:i w:val="0"/>
    </w:rPr>
  </w:style>
  <w:style w:type="character" w:customStyle="1" w:styleId="WW8Num152z1">
    <w:name w:val="WW8Num152z1"/>
    <w:rPr>
      <w:rFonts w:ascii="Courier New" w:hAnsi="Courier New" w:cs="Courier New"/>
    </w:rPr>
  </w:style>
  <w:style w:type="character" w:customStyle="1" w:styleId="WW8Num152z2">
    <w:name w:val="WW8Num152z2"/>
    <w:rPr>
      <w:rFonts w:ascii="Wingdings" w:hAnsi="Wingdings" w:cs="Wingdings"/>
    </w:rPr>
  </w:style>
  <w:style w:type="character" w:customStyle="1" w:styleId="WW8Num152z3">
    <w:name w:val="WW8Num152z3"/>
    <w:rPr>
      <w:rFonts w:ascii="Symbol" w:hAnsi="Symbol" w:cs="Symbol"/>
    </w:rPr>
  </w:style>
  <w:style w:type="character" w:customStyle="1" w:styleId="WW8Num153z2">
    <w:name w:val="WW8Num153z2"/>
    <w:rPr>
      <w:rFonts w:ascii="Symbol" w:hAnsi="Symbol" w:cs="Symbol"/>
    </w:rPr>
  </w:style>
  <w:style w:type="character" w:customStyle="1" w:styleId="WW8Num154z0">
    <w:name w:val="WW8Num154z0"/>
    <w:rPr>
      <w:sz w:val="18"/>
    </w:rPr>
  </w:style>
  <w:style w:type="character" w:customStyle="1" w:styleId="WW8NumSt68z0">
    <w:name w:val="WW8NumSt68z0"/>
    <w:rPr>
      <w:b/>
    </w:rPr>
  </w:style>
  <w:style w:type="character" w:customStyle="1" w:styleId="WW8NumSt73z0">
    <w:name w:val="WW8NumSt73z0"/>
    <w:rPr>
      <w:b/>
    </w:rPr>
  </w:style>
  <w:style w:type="character" w:customStyle="1" w:styleId="WW8NumSt124z0">
    <w:name w:val="WW8NumSt124z0"/>
    <w:rPr>
      <w:rFonts w:ascii="Symbol" w:hAnsi="Symbol" w:cs="Symbol"/>
    </w:rPr>
  </w:style>
  <w:style w:type="character" w:customStyle="1" w:styleId="WW8NumSt125z0">
    <w:name w:val="WW8NumSt125z0"/>
    <w:rPr>
      <w:rFonts w:ascii="Symbol" w:hAnsi="Symbol" w:cs="Symbol"/>
    </w:rPr>
  </w:style>
  <w:style w:type="character" w:customStyle="1" w:styleId="WW-Absatz-Standardschriftart1111111111111111">
    <w:name w:val="WW-Absatz-Standardschriftart1111111111111111"/>
  </w:style>
  <w:style w:type="character" w:customStyle="1" w:styleId="Nummerierungszeichen">
    <w:name w:val="Nummerierungszeichen"/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Textkrper">
    <w:name w:val="Body Text"/>
    <w:basedOn w:val="Standard"/>
    <w:semiHidden/>
    <w:rPr>
      <w:rFonts w:ascii="Arial" w:hAnsi="Arial" w:cs="Arial"/>
      <w:b/>
      <w:bCs/>
    </w:rPr>
  </w:style>
  <w:style w:type="paragraph" w:styleId="Liste">
    <w:name w:val="List"/>
    <w:basedOn w:val="Textkrper"/>
    <w:semiHidden/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Formatvorlage1">
    <w:name w:val="Formatvorlage1"/>
    <w:basedOn w:val="Fuzeile"/>
  </w:style>
  <w:style w:type="paragraph" w:customStyle="1" w:styleId="Textkrper31">
    <w:name w:val="Textkörper 31"/>
    <w:basedOn w:val="Standard"/>
    <w:rPr>
      <w:rFonts w:ascii="Arial" w:hAnsi="Arial" w:cs="Arial"/>
      <w:b/>
      <w:sz w:val="22"/>
      <w:szCs w:val="22"/>
      <w:u w:val="single"/>
    </w:rPr>
  </w:style>
  <w:style w:type="paragraph" w:styleId="Textkrper-Zeileneinzug">
    <w:name w:val="Body Text Indent"/>
    <w:basedOn w:val="Standard"/>
    <w:semiHidden/>
    <w:pPr>
      <w:ind w:left="360"/>
    </w:pPr>
    <w:rPr>
      <w:b/>
      <w:bCs/>
    </w:rPr>
  </w:style>
  <w:style w:type="paragraph" w:customStyle="1" w:styleId="Textkrper21">
    <w:name w:val="Textkörper 21"/>
    <w:basedOn w:val="Standard"/>
    <w:pPr>
      <w:jc w:val="both"/>
    </w:pPr>
    <w:rPr>
      <w:rFonts w:ascii="Arial" w:hAnsi="Arial" w:cs="Arial"/>
    </w:rPr>
  </w:style>
  <w:style w:type="paragraph" w:styleId="Funotentext">
    <w:name w:val="footnote text"/>
    <w:basedOn w:val="Standard"/>
    <w:semiHidden/>
    <w:rPr>
      <w:sz w:val="20"/>
      <w:szCs w:val="20"/>
    </w:rPr>
  </w:style>
  <w:style w:type="paragraph" w:styleId="Titel">
    <w:name w:val="Title"/>
    <w:basedOn w:val="Standard"/>
    <w:next w:val="Untertitel"/>
    <w:qFormat/>
    <w:pPr>
      <w:jc w:val="center"/>
    </w:pPr>
    <w:rPr>
      <w:b/>
      <w:bCs/>
      <w:sz w:val="28"/>
    </w:rPr>
  </w:style>
  <w:style w:type="paragraph" w:styleId="Untertitel">
    <w:name w:val="Subtitle"/>
    <w:basedOn w:val="berschrift"/>
    <w:next w:val="Textkrper"/>
    <w:qFormat/>
    <w:pPr>
      <w:jc w:val="center"/>
    </w:pPr>
    <w:rPr>
      <w:i/>
      <w:iCs/>
    </w:rPr>
  </w:style>
  <w:style w:type="paragraph" w:customStyle="1" w:styleId="Textkrper-Einzug21">
    <w:name w:val="Textkörper-Einzug 21"/>
    <w:basedOn w:val="Standard"/>
    <w:pPr>
      <w:spacing w:after="120" w:line="480" w:lineRule="auto"/>
      <w:ind w:left="283"/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Dokumentstruktur1">
    <w:name w:val="Dokumentstruktur1"/>
    <w:basedOn w:val="Standard"/>
    <w:pPr>
      <w:shd w:val="clear" w:color="auto" w:fill="000080"/>
    </w:pPr>
    <w:rPr>
      <w:rFonts w:ascii="Tahoma" w:hAnsi="Tahoma" w:cs="Tahoma"/>
    </w:rPr>
  </w:style>
  <w:style w:type="paragraph" w:customStyle="1" w:styleId="Textkrper-Einzug31">
    <w:name w:val="Textkörper-Einzug 31"/>
    <w:basedOn w:val="Standard"/>
    <w:pPr>
      <w:ind w:left="2835"/>
    </w:pPr>
    <w:rPr>
      <w:rFonts w:ascii="Helvetica" w:hAnsi="Helvetica" w:cs="Arial"/>
      <w:sz w:val="22"/>
      <w:szCs w:val="22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34526</TotalTime>
  <Pages>3</Pages>
  <Words>514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B211</vt:lpstr>
    </vt:vector>
  </TitlesOfParts>
  <Company>HP Inc.</Company>
  <LinksUpToDate>false</LinksUpToDate>
  <CharactersWithSpaces>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B211</dc:title>
  <dc:subject/>
  <dc:creator>hmo</dc:creator>
  <cp:keywords/>
  <cp:lastModifiedBy>Schreiber, Martina</cp:lastModifiedBy>
  <cp:revision>3</cp:revision>
  <cp:lastPrinted>2009-08-18T15:58:00Z</cp:lastPrinted>
  <dcterms:created xsi:type="dcterms:W3CDTF">2021-05-06T14:23:00Z</dcterms:created>
  <dcterms:modified xsi:type="dcterms:W3CDTF">2021-05-06T14:30:00Z</dcterms:modified>
</cp:coreProperties>
</file>